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9DB" w:rsidRPr="0027798C" w:rsidRDefault="001349DB" w:rsidP="0027798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7798C">
        <w:rPr>
          <w:b/>
          <w:bCs/>
          <w:sz w:val="28"/>
          <w:szCs w:val="28"/>
          <w:lang w:eastAsia="ru-RU"/>
        </w:rPr>
        <w:t>СОВЕТ ДЕПУТАТОВ НОВОМОШКОВСКОГО СЕЛЬСОВЕТА</w:t>
      </w:r>
    </w:p>
    <w:p w:rsidR="001349DB" w:rsidRPr="0027798C" w:rsidRDefault="001349DB" w:rsidP="0027798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7798C">
        <w:rPr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1349DB" w:rsidRPr="0027798C" w:rsidRDefault="001349DB" w:rsidP="0027798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7798C">
        <w:rPr>
          <w:b/>
          <w:bCs/>
          <w:sz w:val="28"/>
          <w:szCs w:val="28"/>
          <w:lang w:eastAsia="ru-RU"/>
        </w:rPr>
        <w:t>шестого созыва</w:t>
      </w:r>
    </w:p>
    <w:p w:rsidR="001349DB" w:rsidRPr="0027798C" w:rsidRDefault="001349DB" w:rsidP="0027798C">
      <w:pPr>
        <w:suppressAutoHyphens w:val="0"/>
        <w:rPr>
          <w:b/>
          <w:bCs/>
          <w:sz w:val="28"/>
          <w:szCs w:val="28"/>
          <w:lang w:eastAsia="ru-RU"/>
        </w:rPr>
      </w:pPr>
    </w:p>
    <w:p w:rsidR="001349DB" w:rsidRPr="0027798C" w:rsidRDefault="001349DB" w:rsidP="0027798C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27798C">
        <w:rPr>
          <w:bCs/>
          <w:sz w:val="28"/>
          <w:szCs w:val="28"/>
          <w:lang w:eastAsia="ru-RU"/>
        </w:rPr>
        <w:t>РЕШЕНИЕ</w:t>
      </w:r>
    </w:p>
    <w:p w:rsidR="001349DB" w:rsidRDefault="001349DB" w:rsidP="0027798C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Двадцать пятой</w:t>
      </w:r>
      <w:r w:rsidRPr="0027798C">
        <w:rPr>
          <w:bCs/>
          <w:sz w:val="28"/>
          <w:szCs w:val="28"/>
          <w:lang w:eastAsia="ru-RU"/>
        </w:rPr>
        <w:t xml:space="preserve"> сессии</w:t>
      </w:r>
    </w:p>
    <w:p w:rsidR="001349DB" w:rsidRPr="0027798C" w:rsidRDefault="001349DB" w:rsidP="0027798C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1349DB" w:rsidRPr="00E75FE2" w:rsidRDefault="001349DB" w:rsidP="002A0AD2">
      <w:pPr>
        <w:jc w:val="center"/>
        <w:rPr>
          <w:b/>
          <w:sz w:val="28"/>
          <w:szCs w:val="28"/>
        </w:rPr>
      </w:pPr>
      <w:r w:rsidRPr="00E75FE2">
        <w:rPr>
          <w:b/>
          <w:sz w:val="28"/>
          <w:szCs w:val="28"/>
        </w:rPr>
        <w:t>О внесении изменений в решение семнадцатой сессии № 88 от 27.10.2017 года «Об определении налоговых ставок, порядка  и сроков уплаты земельного налога»</w:t>
      </w:r>
    </w:p>
    <w:p w:rsidR="001349DB" w:rsidRPr="00E75FE2" w:rsidRDefault="001349DB" w:rsidP="0027798C">
      <w:pPr>
        <w:suppressAutoHyphens w:val="0"/>
        <w:rPr>
          <w:b/>
          <w:bCs/>
          <w:sz w:val="28"/>
          <w:szCs w:val="28"/>
          <w:lang w:eastAsia="ru-RU"/>
        </w:rPr>
      </w:pPr>
    </w:p>
    <w:p w:rsidR="001349DB" w:rsidRPr="0027798C" w:rsidRDefault="001349DB" w:rsidP="0027798C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28</w:t>
      </w:r>
      <w:r w:rsidRPr="0027798C">
        <w:rPr>
          <w:bCs/>
          <w:sz w:val="28"/>
          <w:szCs w:val="28"/>
          <w:lang w:eastAsia="ru-RU"/>
        </w:rPr>
        <w:t>.03.202</w:t>
      </w:r>
      <w:r>
        <w:rPr>
          <w:bCs/>
          <w:sz w:val="28"/>
          <w:szCs w:val="28"/>
          <w:lang w:eastAsia="ru-RU"/>
        </w:rPr>
        <w:t>3</w:t>
      </w:r>
      <w:r w:rsidRPr="0027798C">
        <w:rPr>
          <w:bCs/>
          <w:sz w:val="28"/>
          <w:szCs w:val="28"/>
          <w:lang w:eastAsia="ru-RU"/>
        </w:rPr>
        <w:t xml:space="preserve"> № </w:t>
      </w:r>
      <w:r>
        <w:rPr>
          <w:bCs/>
          <w:sz w:val="28"/>
          <w:szCs w:val="28"/>
          <w:lang w:eastAsia="ru-RU"/>
        </w:rPr>
        <w:t>114</w:t>
      </w:r>
    </w:p>
    <w:p w:rsidR="001349DB" w:rsidRPr="0027798C" w:rsidRDefault="001349DB" w:rsidP="0027798C">
      <w:pPr>
        <w:suppressAutoHyphens w:val="0"/>
        <w:rPr>
          <w:b/>
          <w:bCs/>
          <w:sz w:val="28"/>
          <w:szCs w:val="28"/>
          <w:lang w:eastAsia="ru-RU"/>
        </w:rPr>
      </w:pPr>
    </w:p>
    <w:p w:rsidR="001349DB" w:rsidRPr="00795A95" w:rsidRDefault="001349DB" w:rsidP="002A0AD2">
      <w:pPr>
        <w:ind w:firstLine="708"/>
        <w:jc w:val="both"/>
        <w:rPr>
          <w:sz w:val="28"/>
          <w:szCs w:val="28"/>
        </w:rPr>
      </w:pPr>
      <w:r w:rsidRPr="005C0C48">
        <w:rPr>
          <w:sz w:val="28"/>
          <w:szCs w:val="28"/>
        </w:rPr>
        <w:t>Согласно статьи 394 и п.2 статьи 397 главы 31 «Земельный налог» Налогового кодекса Российской Федерации, в соответствии с п.2 ст.14 Федерального Закона №131-ФЗ от 06.10.2003 года «Об общих принципах организации местного самоуправления в Российской Федерации», во исполнения п.12 комплекса мер по недопущению перепрофилирования организаций отдыха детей и их оздоровления на территории Новосибирской области на период 2023-2030 годов, утвержденного заместителем  Губернатора Новосибирской области, председателем межведомственной комиссии Новосибирской области по вопросам отдыха и оздоровления детей от 17.01.2023 г.</w:t>
      </w:r>
      <w:r>
        <w:rPr>
          <w:color w:val="000000"/>
          <w:sz w:val="28"/>
          <w:szCs w:val="28"/>
        </w:rPr>
        <w:t xml:space="preserve">, руководствуясь </w:t>
      </w:r>
      <w:r w:rsidRPr="00D21036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 xml:space="preserve">ом сельского поселения Новомошковского </w:t>
      </w:r>
      <w:r w:rsidRPr="00D21036">
        <w:rPr>
          <w:color w:val="000000"/>
          <w:sz w:val="28"/>
          <w:szCs w:val="28"/>
        </w:rPr>
        <w:t>сельсовета Мошковского муниципального района Новосибирской области</w:t>
      </w:r>
      <w:r>
        <w:rPr>
          <w:color w:val="000000"/>
          <w:sz w:val="28"/>
          <w:szCs w:val="28"/>
        </w:rPr>
        <w:t>, Совет депутатов Новомошковского</w:t>
      </w:r>
      <w:r w:rsidRPr="00E26F8A">
        <w:rPr>
          <w:color w:val="000000"/>
          <w:sz w:val="28"/>
          <w:szCs w:val="28"/>
        </w:rPr>
        <w:t xml:space="preserve"> сельсовета Мошковского района Новосибирской области</w:t>
      </w:r>
    </w:p>
    <w:p w:rsidR="001349DB" w:rsidRDefault="001349DB" w:rsidP="0027798C">
      <w:pPr>
        <w:suppressAutoHyphens w:val="0"/>
        <w:spacing w:before="240" w:line="360" w:lineRule="auto"/>
        <w:rPr>
          <w:sz w:val="28"/>
          <w:szCs w:val="28"/>
          <w:lang w:eastAsia="ru-RU"/>
        </w:rPr>
      </w:pPr>
      <w:r w:rsidRPr="0027798C">
        <w:rPr>
          <w:color w:val="000000"/>
          <w:sz w:val="28"/>
          <w:szCs w:val="28"/>
          <w:lang w:eastAsia="ru-RU"/>
        </w:rPr>
        <w:t>РЕШИЛ</w:t>
      </w:r>
      <w:r w:rsidRPr="0027798C">
        <w:rPr>
          <w:sz w:val="28"/>
          <w:szCs w:val="28"/>
          <w:lang w:eastAsia="ru-RU"/>
        </w:rPr>
        <w:t>:</w:t>
      </w:r>
    </w:p>
    <w:p w:rsidR="001349DB" w:rsidRPr="002A0AD2" w:rsidRDefault="001349DB" w:rsidP="002A0AD2">
      <w:pPr>
        <w:jc w:val="both"/>
        <w:rPr>
          <w:sz w:val="28"/>
          <w:szCs w:val="28"/>
        </w:rPr>
      </w:pPr>
      <w:r w:rsidRPr="002A0AD2">
        <w:rPr>
          <w:sz w:val="28"/>
          <w:szCs w:val="28"/>
        </w:rPr>
        <w:t>1. Внести в решение семнадцатой сессии № 88 от 27.10.2017 года «Об определении налоговых ставок, порядка  и сроков уплаты земельного налога» следующее изменение:</w:t>
      </w:r>
    </w:p>
    <w:p w:rsidR="001349DB" w:rsidRDefault="001349DB" w:rsidP="0063382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1 решения изложить в новой редакции:</w:t>
      </w:r>
    </w:p>
    <w:p w:rsidR="001349DB" w:rsidRDefault="001349DB" w:rsidP="0063382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C0C48">
        <w:rPr>
          <w:sz w:val="28"/>
          <w:szCs w:val="28"/>
        </w:rPr>
        <w:t>1.</w:t>
      </w:r>
      <w:r w:rsidRPr="005C0C48">
        <w:rPr>
          <w:sz w:val="28"/>
          <w:szCs w:val="28"/>
        </w:rPr>
        <w:tab/>
        <w:t>Приложение изложить в новой редакции</w:t>
      </w:r>
      <w:r>
        <w:rPr>
          <w:sz w:val="28"/>
          <w:szCs w:val="28"/>
        </w:rPr>
        <w:t>:</w:t>
      </w:r>
    </w:p>
    <w:p w:rsidR="001349DB" w:rsidRDefault="001349DB" w:rsidP="0063382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349DB" w:rsidRDefault="001349DB" w:rsidP="0063382E">
      <w:pPr>
        <w:jc w:val="center"/>
        <w:rPr>
          <w:b/>
        </w:rPr>
      </w:pPr>
      <w:r>
        <w:rPr>
          <w:b/>
        </w:rPr>
        <w:t>СТАВКИ ЗЕМЕЛЬНОГО НАЛОГА</w:t>
      </w:r>
    </w:p>
    <w:p w:rsidR="001349DB" w:rsidRDefault="001349DB" w:rsidP="006338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351"/>
        <w:gridCol w:w="1725"/>
      </w:tblGrid>
      <w:tr w:rsidR="001349DB" w:rsidRPr="0015303D" w:rsidTr="0063382E">
        <w:tc>
          <w:tcPr>
            <w:tcW w:w="498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№</w:t>
            </w:r>
          </w:p>
        </w:tc>
        <w:tc>
          <w:tcPr>
            <w:tcW w:w="7351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Категория земель или разрешённое использование земельного участка</w:t>
            </w:r>
          </w:p>
        </w:tc>
        <w:tc>
          <w:tcPr>
            <w:tcW w:w="1724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Налоговая ставка в %</w:t>
            </w:r>
          </w:p>
        </w:tc>
      </w:tr>
      <w:tr w:rsidR="001349DB" w:rsidRPr="0015303D" w:rsidTr="0063382E">
        <w:tc>
          <w:tcPr>
            <w:tcW w:w="498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1</w:t>
            </w:r>
          </w:p>
        </w:tc>
        <w:tc>
          <w:tcPr>
            <w:tcW w:w="7351" w:type="dxa"/>
          </w:tcPr>
          <w:p w:rsidR="001349DB" w:rsidRPr="00995238" w:rsidRDefault="001349DB" w:rsidP="0063382E">
            <w:pPr>
              <w:jc w:val="both"/>
              <w:rPr>
                <w:b/>
              </w:rPr>
            </w:pPr>
            <w:r>
              <w:rPr>
                <w:b/>
              </w:rPr>
              <w:t>Земли, отнесенные</w:t>
            </w:r>
            <w:r w:rsidRPr="00995238">
              <w:rPr>
                <w:b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724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 xml:space="preserve">0,3 </w:t>
            </w:r>
          </w:p>
        </w:tc>
      </w:tr>
      <w:tr w:rsidR="001349DB" w:rsidRPr="0015303D" w:rsidTr="0063382E">
        <w:tc>
          <w:tcPr>
            <w:tcW w:w="498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2</w:t>
            </w:r>
          </w:p>
        </w:tc>
        <w:tc>
          <w:tcPr>
            <w:tcW w:w="7351" w:type="dxa"/>
          </w:tcPr>
          <w:p w:rsidR="001349DB" w:rsidRPr="00995238" w:rsidRDefault="001349DB" w:rsidP="0063382E">
            <w:pPr>
              <w:jc w:val="both"/>
              <w:rPr>
                <w:b/>
              </w:rPr>
            </w:pPr>
            <w:r w:rsidRPr="00995238">
              <w:rPr>
                <w:b/>
              </w:rPr>
              <w:t>З</w:t>
            </w:r>
            <w:r>
              <w:rPr>
                <w:b/>
              </w:rPr>
              <w:t>емли, занятые</w:t>
            </w:r>
            <w:r w:rsidRPr="00995238">
              <w:rPr>
                <w:b/>
              </w:rPr>
              <w:t xml:space="preserve"> </w:t>
            </w:r>
            <w:hyperlink r:id="rId5" w:anchor="dst100149" w:history="1">
              <w:r w:rsidRPr="00995238">
                <w:rPr>
                  <w:b/>
                </w:rPr>
                <w:t>жилищным фондом</w:t>
              </w:r>
            </w:hyperlink>
            <w:r w:rsidRPr="00995238">
              <w:rPr>
                <w:b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</w:t>
            </w:r>
            <w:r>
              <w:rPr>
                <w:b/>
              </w:rPr>
              <w:t>ого комплекса) или приобретенные (предоставленные</w:t>
            </w:r>
            <w:r w:rsidRPr="00995238">
              <w:rPr>
                <w:b/>
              </w:rPr>
              <w:t>) для жилищного строительства</w:t>
            </w:r>
          </w:p>
        </w:tc>
        <w:tc>
          <w:tcPr>
            <w:tcW w:w="1724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 xml:space="preserve">0,3 </w:t>
            </w:r>
          </w:p>
        </w:tc>
      </w:tr>
      <w:tr w:rsidR="001349DB" w:rsidRPr="0015303D" w:rsidTr="0063382E">
        <w:tc>
          <w:tcPr>
            <w:tcW w:w="498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3</w:t>
            </w:r>
          </w:p>
        </w:tc>
        <w:tc>
          <w:tcPr>
            <w:tcW w:w="7351" w:type="dxa"/>
          </w:tcPr>
          <w:p w:rsidR="001349DB" w:rsidRPr="00995238" w:rsidRDefault="001349DB" w:rsidP="0063382E">
            <w:pPr>
              <w:jc w:val="both"/>
              <w:rPr>
                <w:b/>
              </w:rPr>
            </w:pPr>
            <w:r>
              <w:rPr>
                <w:b/>
              </w:rPr>
              <w:t>Земли приобретенные (предоставленные</w:t>
            </w:r>
            <w:r w:rsidRPr="00995238">
              <w:rPr>
                <w:b/>
              </w:rPr>
              <w:t xml:space="preserve">) для </w:t>
            </w:r>
            <w:hyperlink r:id="rId6" w:anchor="dst100022" w:history="1">
              <w:r w:rsidRPr="00995238">
                <w:rPr>
                  <w:b/>
                </w:rPr>
                <w:t>личного подсобного хозяйства</w:t>
              </w:r>
            </w:hyperlink>
            <w:r w:rsidRPr="00995238">
              <w:rPr>
                <w:b/>
              </w:rPr>
              <w:t>, садоводства, огородничества или животноводства, а также дачного хозяйства</w:t>
            </w:r>
          </w:p>
        </w:tc>
        <w:tc>
          <w:tcPr>
            <w:tcW w:w="1724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 xml:space="preserve">0,3 </w:t>
            </w:r>
          </w:p>
        </w:tc>
      </w:tr>
      <w:tr w:rsidR="001349DB" w:rsidRPr="0015303D" w:rsidTr="0063382E">
        <w:tc>
          <w:tcPr>
            <w:tcW w:w="498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 w:rsidRPr="0015303D">
              <w:rPr>
                <w:b/>
              </w:rPr>
              <w:t>4</w:t>
            </w:r>
          </w:p>
        </w:tc>
        <w:tc>
          <w:tcPr>
            <w:tcW w:w="7351" w:type="dxa"/>
          </w:tcPr>
          <w:p w:rsidR="001349DB" w:rsidRPr="00995238" w:rsidRDefault="001349DB" w:rsidP="0063382E">
            <w:pPr>
              <w:jc w:val="both"/>
              <w:rPr>
                <w:b/>
              </w:rPr>
            </w:pPr>
            <w:r>
              <w:rPr>
                <w:b/>
              </w:rPr>
              <w:t>Земли, о</w:t>
            </w:r>
            <w:r w:rsidRPr="00995238">
              <w:rPr>
                <w:b/>
              </w:rPr>
              <w:t>граниченны</w:t>
            </w:r>
            <w:r>
              <w:rPr>
                <w:b/>
              </w:rPr>
              <w:t>е</w:t>
            </w:r>
            <w:r w:rsidRPr="00995238">
              <w:rPr>
                <w:b/>
              </w:rPr>
              <w:t xml:space="preserve"> в обороте в соответствии с </w:t>
            </w:r>
            <w:hyperlink r:id="rId7" w:anchor="dst100225" w:history="1">
              <w:r w:rsidRPr="00995238">
                <w:rPr>
                  <w:b/>
                </w:rPr>
                <w:t>законодательством</w:t>
              </w:r>
            </w:hyperlink>
            <w:r w:rsidRPr="00995238">
              <w:rPr>
                <w:b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724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1349DB" w:rsidRPr="0015303D" w:rsidTr="0063382E">
        <w:tc>
          <w:tcPr>
            <w:tcW w:w="498" w:type="dxa"/>
          </w:tcPr>
          <w:p w:rsidR="001349DB" w:rsidRPr="0015303D" w:rsidRDefault="001349DB" w:rsidP="006338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1" w:type="dxa"/>
          </w:tcPr>
          <w:p w:rsidR="001349DB" w:rsidRPr="00995238" w:rsidRDefault="001349DB" w:rsidP="0063382E">
            <w:pPr>
              <w:jc w:val="both"/>
              <w:rPr>
                <w:b/>
              </w:rPr>
            </w:pPr>
            <w:r>
              <w:rPr>
                <w:b/>
              </w:rPr>
              <w:t>Прочие земельные участки (в том числе земли, отнесенные</w:t>
            </w:r>
            <w:r w:rsidRPr="00995238">
              <w:rPr>
                <w:b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</w:t>
            </w:r>
            <w:r>
              <w:rPr>
                <w:b/>
              </w:rPr>
              <w:t>неиспользуемые</w:t>
            </w:r>
            <w:r w:rsidRPr="00995238">
              <w:rPr>
                <w:b/>
              </w:rPr>
              <w:t xml:space="preserve"> для сельскохозяйственного производства</w:t>
            </w:r>
            <w:r>
              <w:rPr>
                <w:b/>
              </w:rPr>
              <w:t>)</w:t>
            </w:r>
          </w:p>
        </w:tc>
        <w:tc>
          <w:tcPr>
            <w:tcW w:w="1724" w:type="dxa"/>
          </w:tcPr>
          <w:p w:rsidR="001349DB" w:rsidRDefault="001349DB" w:rsidP="0063382E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1349DB" w:rsidRPr="0063382E" w:rsidTr="0063382E">
        <w:tblPrEx>
          <w:tblLook w:val="0000"/>
        </w:tblPrEx>
        <w:trPr>
          <w:trHeight w:val="300"/>
        </w:trPr>
        <w:tc>
          <w:tcPr>
            <w:tcW w:w="498" w:type="dxa"/>
          </w:tcPr>
          <w:p w:rsidR="001349DB" w:rsidRPr="0063382E" w:rsidRDefault="001349DB" w:rsidP="0063382E">
            <w:pPr>
              <w:rPr>
                <w:b/>
              </w:rPr>
            </w:pPr>
            <w:r w:rsidRPr="0063382E">
              <w:rPr>
                <w:b/>
              </w:rPr>
              <w:t>6</w:t>
            </w:r>
          </w:p>
        </w:tc>
        <w:tc>
          <w:tcPr>
            <w:tcW w:w="7350" w:type="dxa"/>
          </w:tcPr>
          <w:p w:rsidR="001349DB" w:rsidRPr="0063382E" w:rsidRDefault="001349DB">
            <w:pPr>
              <w:suppressAutoHyphens w:val="0"/>
              <w:rPr>
                <w:b/>
              </w:rPr>
            </w:pPr>
            <w:r w:rsidRPr="0063382E">
              <w:rPr>
                <w:b/>
              </w:rPr>
              <w:t>Земельные участки, предназначенные для объектов организаций отдыха детей и их оздоровления</w:t>
            </w:r>
            <w:r>
              <w:rPr>
                <w:b/>
              </w:rPr>
              <w:t>.</w:t>
            </w:r>
          </w:p>
        </w:tc>
        <w:tc>
          <w:tcPr>
            <w:tcW w:w="1725" w:type="dxa"/>
          </w:tcPr>
          <w:p w:rsidR="001349DB" w:rsidRPr="0063382E" w:rsidRDefault="001349DB">
            <w:pPr>
              <w:suppressAutoHyphens w:val="0"/>
              <w:rPr>
                <w:b/>
              </w:rPr>
            </w:pPr>
            <w:r w:rsidRPr="0063382E">
              <w:rPr>
                <w:b/>
              </w:rPr>
              <w:t xml:space="preserve">          0,3</w:t>
            </w:r>
          </w:p>
        </w:tc>
      </w:tr>
    </w:tbl>
    <w:p w:rsidR="001349DB" w:rsidRDefault="001349DB" w:rsidP="0063382E">
      <w:r>
        <w:t xml:space="preserve"> </w:t>
      </w:r>
      <w:r>
        <w:rPr>
          <w:sz w:val="28"/>
          <w:szCs w:val="28"/>
        </w:rPr>
        <w:t>».</w:t>
      </w:r>
      <w:r>
        <w:t xml:space="preserve">                                                                                                                                                            </w:t>
      </w:r>
    </w:p>
    <w:p w:rsidR="001349DB" w:rsidRDefault="001349DB" w:rsidP="0063382E"/>
    <w:p w:rsidR="001349DB" w:rsidRPr="00E31B7B" w:rsidRDefault="001349DB" w:rsidP="00E75F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333F0">
        <w:rPr>
          <w:color w:val="000000"/>
          <w:sz w:val="28"/>
          <w:szCs w:val="28"/>
        </w:rPr>
        <w:t>Решение опубликовать в периодическом печатно</w:t>
      </w:r>
      <w:r>
        <w:rPr>
          <w:color w:val="000000"/>
          <w:sz w:val="28"/>
          <w:szCs w:val="28"/>
        </w:rPr>
        <w:t>м издании «Вестник Новомошковского</w:t>
      </w:r>
      <w:r w:rsidRPr="004333F0">
        <w:rPr>
          <w:color w:val="000000"/>
          <w:sz w:val="28"/>
          <w:szCs w:val="28"/>
        </w:rPr>
        <w:t xml:space="preserve"> сельсовета» и разместить на официальном сайте адм</w:t>
      </w:r>
      <w:r>
        <w:rPr>
          <w:color w:val="000000"/>
          <w:sz w:val="28"/>
          <w:szCs w:val="28"/>
        </w:rPr>
        <w:t>инистрации  Новомошковского сельсовета.</w:t>
      </w:r>
    </w:p>
    <w:p w:rsidR="001349DB" w:rsidRPr="0027798C" w:rsidRDefault="001349DB" w:rsidP="0027798C">
      <w:pPr>
        <w:suppressAutoHyphens w:val="0"/>
        <w:spacing w:before="240" w:line="360" w:lineRule="auto"/>
        <w:rPr>
          <w:sz w:val="28"/>
          <w:szCs w:val="28"/>
          <w:lang w:eastAsia="ru-RU"/>
        </w:rPr>
      </w:pPr>
    </w:p>
    <w:p w:rsidR="001349DB" w:rsidRPr="0027798C" w:rsidRDefault="001349DB" w:rsidP="0027798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 </w:t>
      </w:r>
    </w:p>
    <w:p w:rsidR="001349DB" w:rsidRPr="0027798C" w:rsidRDefault="001349DB" w:rsidP="0027798C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1349DB" w:rsidRPr="0027798C" w:rsidRDefault="001349DB" w:rsidP="0027798C">
      <w:pPr>
        <w:suppressAutoHyphens w:val="0"/>
        <w:jc w:val="both"/>
        <w:rPr>
          <w:lang w:eastAsia="ru-RU"/>
        </w:rPr>
      </w:pP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27798C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Pr="0027798C">
        <w:rPr>
          <w:sz w:val="28"/>
          <w:szCs w:val="28"/>
          <w:lang w:eastAsia="ru-RU"/>
        </w:rPr>
        <w:t xml:space="preserve"> Новомошковского сельсовета</w:t>
      </w: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 w:rsidRPr="0027798C">
        <w:rPr>
          <w:sz w:val="28"/>
          <w:szCs w:val="28"/>
          <w:lang w:eastAsia="ru-RU"/>
        </w:rPr>
        <w:t xml:space="preserve">Мошковского района </w:t>
      </w: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 w:rsidRPr="0027798C">
        <w:rPr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</w:t>
      </w:r>
      <w:r w:rsidRPr="0027798C">
        <w:rPr>
          <w:sz w:val="28"/>
          <w:szCs w:val="28"/>
          <w:lang w:eastAsia="ru-RU"/>
        </w:rPr>
        <w:t>Е.В.</w:t>
      </w:r>
      <w:r>
        <w:rPr>
          <w:sz w:val="28"/>
          <w:szCs w:val="28"/>
          <w:lang w:eastAsia="ru-RU"/>
        </w:rPr>
        <w:t xml:space="preserve"> </w:t>
      </w:r>
      <w:r w:rsidRPr="0027798C">
        <w:rPr>
          <w:sz w:val="28"/>
          <w:szCs w:val="28"/>
          <w:lang w:eastAsia="ru-RU"/>
        </w:rPr>
        <w:t>Гацко</w:t>
      </w: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 w:rsidRPr="0027798C">
        <w:rPr>
          <w:sz w:val="28"/>
          <w:szCs w:val="28"/>
          <w:lang w:eastAsia="ru-RU"/>
        </w:rPr>
        <w:t xml:space="preserve">Председатель Совета депутатов </w:t>
      </w: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 w:rsidRPr="0027798C">
        <w:rPr>
          <w:sz w:val="28"/>
          <w:szCs w:val="28"/>
          <w:lang w:eastAsia="ru-RU"/>
        </w:rPr>
        <w:t>Новомошковского сельсовета</w:t>
      </w: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 w:rsidRPr="0027798C">
        <w:rPr>
          <w:sz w:val="28"/>
          <w:szCs w:val="28"/>
          <w:lang w:eastAsia="ru-RU"/>
        </w:rPr>
        <w:t xml:space="preserve">Мошковского района </w:t>
      </w:r>
    </w:p>
    <w:p w:rsidR="001349DB" w:rsidRPr="0027798C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  <w:r w:rsidRPr="0027798C">
        <w:rPr>
          <w:sz w:val="28"/>
          <w:szCs w:val="28"/>
          <w:lang w:eastAsia="ru-RU"/>
        </w:rPr>
        <w:t xml:space="preserve">Новосибирской области                                                                          </w:t>
      </w:r>
      <w:r>
        <w:rPr>
          <w:sz w:val="28"/>
          <w:szCs w:val="28"/>
          <w:lang w:eastAsia="ru-RU"/>
        </w:rPr>
        <w:t xml:space="preserve">     </w:t>
      </w:r>
      <w:r w:rsidRPr="0027798C">
        <w:rPr>
          <w:sz w:val="28"/>
          <w:szCs w:val="28"/>
          <w:lang w:eastAsia="ru-RU"/>
        </w:rPr>
        <w:t xml:space="preserve"> Н.И. Цепаева</w:t>
      </w:r>
    </w:p>
    <w:p w:rsidR="001349DB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</w:p>
    <w:p w:rsidR="001349DB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</w:p>
    <w:p w:rsidR="001349DB" w:rsidRDefault="001349DB" w:rsidP="0027798C">
      <w:pPr>
        <w:suppressAutoHyphens w:val="0"/>
        <w:jc w:val="both"/>
        <w:rPr>
          <w:sz w:val="28"/>
          <w:szCs w:val="28"/>
          <w:lang w:eastAsia="ru-RU"/>
        </w:rPr>
      </w:pPr>
    </w:p>
    <w:p w:rsidR="001349DB" w:rsidRDefault="001349DB" w:rsidP="00CD71C4">
      <w:pPr>
        <w:rPr>
          <w:sz w:val="20"/>
          <w:szCs w:val="20"/>
        </w:rPr>
      </w:pPr>
      <w:r>
        <w:rPr>
          <w:sz w:val="28"/>
          <w:szCs w:val="28"/>
          <w:lang w:eastAsia="ru-RU"/>
        </w:rPr>
        <w:t xml:space="preserve"> </w:t>
      </w:r>
    </w:p>
    <w:p w:rsidR="001349DB" w:rsidRPr="00CD71C4" w:rsidRDefault="001349DB" w:rsidP="00CD71C4">
      <w:pPr>
        <w:rPr>
          <w:sz w:val="20"/>
          <w:szCs w:val="20"/>
        </w:rPr>
      </w:pPr>
    </w:p>
    <w:sectPr w:rsidR="001349DB" w:rsidRPr="00CD71C4" w:rsidSect="00543D73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7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588"/>
    <w:rsid w:val="00000BB4"/>
    <w:rsid w:val="000043FE"/>
    <w:rsid w:val="00004DF7"/>
    <w:rsid w:val="00006359"/>
    <w:rsid w:val="00006ACD"/>
    <w:rsid w:val="00006C27"/>
    <w:rsid w:val="000079DE"/>
    <w:rsid w:val="00011D9F"/>
    <w:rsid w:val="00013AB9"/>
    <w:rsid w:val="00016708"/>
    <w:rsid w:val="000167B4"/>
    <w:rsid w:val="00024959"/>
    <w:rsid w:val="00026B76"/>
    <w:rsid w:val="00026D0E"/>
    <w:rsid w:val="00031175"/>
    <w:rsid w:val="0004286A"/>
    <w:rsid w:val="00052170"/>
    <w:rsid w:val="0005219E"/>
    <w:rsid w:val="00054D90"/>
    <w:rsid w:val="00060E62"/>
    <w:rsid w:val="00061DBC"/>
    <w:rsid w:val="00070415"/>
    <w:rsid w:val="000719F9"/>
    <w:rsid w:val="00072E8E"/>
    <w:rsid w:val="00074FFB"/>
    <w:rsid w:val="00076C08"/>
    <w:rsid w:val="00081B0B"/>
    <w:rsid w:val="000842BC"/>
    <w:rsid w:val="000865DF"/>
    <w:rsid w:val="00091997"/>
    <w:rsid w:val="000A0169"/>
    <w:rsid w:val="000A0D88"/>
    <w:rsid w:val="000B055C"/>
    <w:rsid w:val="000B07DE"/>
    <w:rsid w:val="000B3352"/>
    <w:rsid w:val="000B3D2C"/>
    <w:rsid w:val="000B458E"/>
    <w:rsid w:val="000B7E6B"/>
    <w:rsid w:val="000C1C8E"/>
    <w:rsid w:val="000C2AEC"/>
    <w:rsid w:val="000C2D6B"/>
    <w:rsid w:val="000C32FD"/>
    <w:rsid w:val="000C4BBF"/>
    <w:rsid w:val="000C4FD4"/>
    <w:rsid w:val="000D1127"/>
    <w:rsid w:val="000D2F34"/>
    <w:rsid w:val="000D78A2"/>
    <w:rsid w:val="000E5D93"/>
    <w:rsid w:val="000E7D56"/>
    <w:rsid w:val="001019F4"/>
    <w:rsid w:val="00103BDA"/>
    <w:rsid w:val="001048FF"/>
    <w:rsid w:val="001062D4"/>
    <w:rsid w:val="001068AD"/>
    <w:rsid w:val="0011003C"/>
    <w:rsid w:val="00111D0E"/>
    <w:rsid w:val="00112514"/>
    <w:rsid w:val="00113CF1"/>
    <w:rsid w:val="001204AE"/>
    <w:rsid w:val="00122D06"/>
    <w:rsid w:val="001250DC"/>
    <w:rsid w:val="00125B93"/>
    <w:rsid w:val="001349DB"/>
    <w:rsid w:val="00134ECF"/>
    <w:rsid w:val="00137FD0"/>
    <w:rsid w:val="00141588"/>
    <w:rsid w:val="00141C1F"/>
    <w:rsid w:val="0014293F"/>
    <w:rsid w:val="00146581"/>
    <w:rsid w:val="0015138E"/>
    <w:rsid w:val="0015303D"/>
    <w:rsid w:val="0015538C"/>
    <w:rsid w:val="001612F3"/>
    <w:rsid w:val="00164D51"/>
    <w:rsid w:val="00165A64"/>
    <w:rsid w:val="00167621"/>
    <w:rsid w:val="001766AA"/>
    <w:rsid w:val="001767EA"/>
    <w:rsid w:val="0018210E"/>
    <w:rsid w:val="0019004F"/>
    <w:rsid w:val="00193785"/>
    <w:rsid w:val="00195760"/>
    <w:rsid w:val="00195DCB"/>
    <w:rsid w:val="0019659B"/>
    <w:rsid w:val="001A1067"/>
    <w:rsid w:val="001A309B"/>
    <w:rsid w:val="001A360B"/>
    <w:rsid w:val="001A4958"/>
    <w:rsid w:val="001A782C"/>
    <w:rsid w:val="001B2097"/>
    <w:rsid w:val="001C2E08"/>
    <w:rsid w:val="001C3B1D"/>
    <w:rsid w:val="001C3E33"/>
    <w:rsid w:val="001C5804"/>
    <w:rsid w:val="001D6FC6"/>
    <w:rsid w:val="001D7806"/>
    <w:rsid w:val="001D7A24"/>
    <w:rsid w:val="001E024A"/>
    <w:rsid w:val="001E0513"/>
    <w:rsid w:val="001E3677"/>
    <w:rsid w:val="001E70E6"/>
    <w:rsid w:val="001E77D5"/>
    <w:rsid w:val="001F2F8B"/>
    <w:rsid w:val="001F329B"/>
    <w:rsid w:val="001F32D3"/>
    <w:rsid w:val="001F4742"/>
    <w:rsid w:val="001F67D8"/>
    <w:rsid w:val="001F6D46"/>
    <w:rsid w:val="0022286A"/>
    <w:rsid w:val="00234D1C"/>
    <w:rsid w:val="0023503F"/>
    <w:rsid w:val="00235943"/>
    <w:rsid w:val="00236287"/>
    <w:rsid w:val="00236513"/>
    <w:rsid w:val="002379F9"/>
    <w:rsid w:val="00250681"/>
    <w:rsid w:val="00250C11"/>
    <w:rsid w:val="0025309D"/>
    <w:rsid w:val="00255999"/>
    <w:rsid w:val="00260039"/>
    <w:rsid w:val="002617BC"/>
    <w:rsid w:val="00275F95"/>
    <w:rsid w:val="00277211"/>
    <w:rsid w:val="002774A8"/>
    <w:rsid w:val="0027798C"/>
    <w:rsid w:val="0028122F"/>
    <w:rsid w:val="00283D80"/>
    <w:rsid w:val="00294DB5"/>
    <w:rsid w:val="002977A5"/>
    <w:rsid w:val="002A0AD2"/>
    <w:rsid w:val="002A3763"/>
    <w:rsid w:val="002A68C0"/>
    <w:rsid w:val="002B0DA2"/>
    <w:rsid w:val="002B4F08"/>
    <w:rsid w:val="002B5421"/>
    <w:rsid w:val="002B7871"/>
    <w:rsid w:val="002C0A44"/>
    <w:rsid w:val="002C34A7"/>
    <w:rsid w:val="002C7EAE"/>
    <w:rsid w:val="002D13CC"/>
    <w:rsid w:val="002D1BE3"/>
    <w:rsid w:val="002D34DD"/>
    <w:rsid w:val="002D7C04"/>
    <w:rsid w:val="002E1F53"/>
    <w:rsid w:val="002E3E62"/>
    <w:rsid w:val="002E7A97"/>
    <w:rsid w:val="002F493F"/>
    <w:rsid w:val="002F716A"/>
    <w:rsid w:val="00301595"/>
    <w:rsid w:val="00302BBE"/>
    <w:rsid w:val="0030304C"/>
    <w:rsid w:val="003078B0"/>
    <w:rsid w:val="00307B6C"/>
    <w:rsid w:val="00311416"/>
    <w:rsid w:val="00312E13"/>
    <w:rsid w:val="00314919"/>
    <w:rsid w:val="00322064"/>
    <w:rsid w:val="00326DEB"/>
    <w:rsid w:val="00333100"/>
    <w:rsid w:val="00333ED2"/>
    <w:rsid w:val="0033668F"/>
    <w:rsid w:val="00336AD4"/>
    <w:rsid w:val="00343426"/>
    <w:rsid w:val="00343525"/>
    <w:rsid w:val="00352611"/>
    <w:rsid w:val="00356854"/>
    <w:rsid w:val="0036080D"/>
    <w:rsid w:val="00360AD5"/>
    <w:rsid w:val="00360C07"/>
    <w:rsid w:val="00361112"/>
    <w:rsid w:val="00362C33"/>
    <w:rsid w:val="00363377"/>
    <w:rsid w:val="0036392C"/>
    <w:rsid w:val="00363FB4"/>
    <w:rsid w:val="00364C28"/>
    <w:rsid w:val="00371D2B"/>
    <w:rsid w:val="0037267B"/>
    <w:rsid w:val="0037713E"/>
    <w:rsid w:val="003777D1"/>
    <w:rsid w:val="00385638"/>
    <w:rsid w:val="0038672F"/>
    <w:rsid w:val="003872CE"/>
    <w:rsid w:val="00391115"/>
    <w:rsid w:val="00391DBE"/>
    <w:rsid w:val="003949E8"/>
    <w:rsid w:val="00396564"/>
    <w:rsid w:val="003A15C1"/>
    <w:rsid w:val="003A79CA"/>
    <w:rsid w:val="003B08F8"/>
    <w:rsid w:val="003B4FFE"/>
    <w:rsid w:val="003B6A6E"/>
    <w:rsid w:val="003B73C0"/>
    <w:rsid w:val="003C552C"/>
    <w:rsid w:val="003C5776"/>
    <w:rsid w:val="003C6D85"/>
    <w:rsid w:val="003D325F"/>
    <w:rsid w:val="003D4C7F"/>
    <w:rsid w:val="003D5155"/>
    <w:rsid w:val="003E301F"/>
    <w:rsid w:val="003E5172"/>
    <w:rsid w:val="003E7147"/>
    <w:rsid w:val="003E7252"/>
    <w:rsid w:val="003F2700"/>
    <w:rsid w:val="003F2ADC"/>
    <w:rsid w:val="00405F5E"/>
    <w:rsid w:val="004103CC"/>
    <w:rsid w:val="00412324"/>
    <w:rsid w:val="00412EF1"/>
    <w:rsid w:val="0041431E"/>
    <w:rsid w:val="00421058"/>
    <w:rsid w:val="00422097"/>
    <w:rsid w:val="00426876"/>
    <w:rsid w:val="004268B0"/>
    <w:rsid w:val="00430FDE"/>
    <w:rsid w:val="004333F0"/>
    <w:rsid w:val="00433EF6"/>
    <w:rsid w:val="00436E46"/>
    <w:rsid w:val="004402B2"/>
    <w:rsid w:val="00444EF4"/>
    <w:rsid w:val="004473E8"/>
    <w:rsid w:val="00450B98"/>
    <w:rsid w:val="00451455"/>
    <w:rsid w:val="004559B6"/>
    <w:rsid w:val="00456039"/>
    <w:rsid w:val="00461A29"/>
    <w:rsid w:val="00471C73"/>
    <w:rsid w:val="00472580"/>
    <w:rsid w:val="00475641"/>
    <w:rsid w:val="0047583D"/>
    <w:rsid w:val="00476AF2"/>
    <w:rsid w:val="00477A3C"/>
    <w:rsid w:val="00491F85"/>
    <w:rsid w:val="00492019"/>
    <w:rsid w:val="004A1841"/>
    <w:rsid w:val="004A1ACD"/>
    <w:rsid w:val="004A1DE3"/>
    <w:rsid w:val="004A4655"/>
    <w:rsid w:val="004A4A38"/>
    <w:rsid w:val="004A5089"/>
    <w:rsid w:val="004A5EE2"/>
    <w:rsid w:val="004A7D6E"/>
    <w:rsid w:val="004B0175"/>
    <w:rsid w:val="004B24A7"/>
    <w:rsid w:val="004B6552"/>
    <w:rsid w:val="004B7038"/>
    <w:rsid w:val="004C2635"/>
    <w:rsid w:val="004D01DA"/>
    <w:rsid w:val="004D5694"/>
    <w:rsid w:val="004D68EF"/>
    <w:rsid w:val="004E181E"/>
    <w:rsid w:val="004E1EA1"/>
    <w:rsid w:val="004E24EC"/>
    <w:rsid w:val="004E2A9F"/>
    <w:rsid w:val="004E4CBC"/>
    <w:rsid w:val="004F0843"/>
    <w:rsid w:val="004F0E96"/>
    <w:rsid w:val="004F1016"/>
    <w:rsid w:val="004F3DEF"/>
    <w:rsid w:val="005015AD"/>
    <w:rsid w:val="00504A0C"/>
    <w:rsid w:val="0050763C"/>
    <w:rsid w:val="00513A82"/>
    <w:rsid w:val="005148B0"/>
    <w:rsid w:val="0051624A"/>
    <w:rsid w:val="005164AD"/>
    <w:rsid w:val="00522C53"/>
    <w:rsid w:val="00525FEB"/>
    <w:rsid w:val="005276D9"/>
    <w:rsid w:val="00527763"/>
    <w:rsid w:val="005315D1"/>
    <w:rsid w:val="00533FE2"/>
    <w:rsid w:val="00536B57"/>
    <w:rsid w:val="005437CB"/>
    <w:rsid w:val="00543D73"/>
    <w:rsid w:val="00545F5C"/>
    <w:rsid w:val="00552415"/>
    <w:rsid w:val="0055662A"/>
    <w:rsid w:val="00561109"/>
    <w:rsid w:val="00562204"/>
    <w:rsid w:val="0056487C"/>
    <w:rsid w:val="00570F4E"/>
    <w:rsid w:val="00572518"/>
    <w:rsid w:val="00583E9D"/>
    <w:rsid w:val="00585786"/>
    <w:rsid w:val="00590765"/>
    <w:rsid w:val="00590772"/>
    <w:rsid w:val="00590B2D"/>
    <w:rsid w:val="00593228"/>
    <w:rsid w:val="00593F9D"/>
    <w:rsid w:val="0059427A"/>
    <w:rsid w:val="00597A61"/>
    <w:rsid w:val="00597A71"/>
    <w:rsid w:val="005A4B35"/>
    <w:rsid w:val="005A6724"/>
    <w:rsid w:val="005B2B08"/>
    <w:rsid w:val="005B50BA"/>
    <w:rsid w:val="005B7B86"/>
    <w:rsid w:val="005C0C48"/>
    <w:rsid w:val="005C3993"/>
    <w:rsid w:val="005C4417"/>
    <w:rsid w:val="005D7BC7"/>
    <w:rsid w:val="005E1C4E"/>
    <w:rsid w:val="005E2E8D"/>
    <w:rsid w:val="005E338C"/>
    <w:rsid w:val="005E4A48"/>
    <w:rsid w:val="005E69E0"/>
    <w:rsid w:val="005F30A7"/>
    <w:rsid w:val="005F5861"/>
    <w:rsid w:val="005F69C8"/>
    <w:rsid w:val="005F6A0B"/>
    <w:rsid w:val="0060231D"/>
    <w:rsid w:val="0060549A"/>
    <w:rsid w:val="006073CC"/>
    <w:rsid w:val="00613F81"/>
    <w:rsid w:val="006175C7"/>
    <w:rsid w:val="00617A51"/>
    <w:rsid w:val="00621E47"/>
    <w:rsid w:val="00625DCD"/>
    <w:rsid w:val="00626A6F"/>
    <w:rsid w:val="0062702D"/>
    <w:rsid w:val="0063382E"/>
    <w:rsid w:val="00637307"/>
    <w:rsid w:val="00637FBD"/>
    <w:rsid w:val="006416D5"/>
    <w:rsid w:val="00641C20"/>
    <w:rsid w:val="00642764"/>
    <w:rsid w:val="00642CD4"/>
    <w:rsid w:val="00643850"/>
    <w:rsid w:val="00652CAF"/>
    <w:rsid w:val="00661BB4"/>
    <w:rsid w:val="00665B25"/>
    <w:rsid w:val="006665D9"/>
    <w:rsid w:val="00666E92"/>
    <w:rsid w:val="00667E79"/>
    <w:rsid w:val="00676EE5"/>
    <w:rsid w:val="0068082A"/>
    <w:rsid w:val="0068394B"/>
    <w:rsid w:val="00684623"/>
    <w:rsid w:val="006865A9"/>
    <w:rsid w:val="0069024F"/>
    <w:rsid w:val="0069067B"/>
    <w:rsid w:val="00690F4B"/>
    <w:rsid w:val="006943CB"/>
    <w:rsid w:val="00695592"/>
    <w:rsid w:val="00697C17"/>
    <w:rsid w:val="006A1386"/>
    <w:rsid w:val="006A1D55"/>
    <w:rsid w:val="006A6987"/>
    <w:rsid w:val="006A6D26"/>
    <w:rsid w:val="006B228F"/>
    <w:rsid w:val="006B2396"/>
    <w:rsid w:val="006B400F"/>
    <w:rsid w:val="006B4F0C"/>
    <w:rsid w:val="006B7D28"/>
    <w:rsid w:val="006C1856"/>
    <w:rsid w:val="006C6B32"/>
    <w:rsid w:val="006D15FD"/>
    <w:rsid w:val="006D4FF7"/>
    <w:rsid w:val="006D5044"/>
    <w:rsid w:val="006D7E4C"/>
    <w:rsid w:val="006E0934"/>
    <w:rsid w:val="006E1E0E"/>
    <w:rsid w:val="006E6046"/>
    <w:rsid w:val="006F275A"/>
    <w:rsid w:val="006F3C6C"/>
    <w:rsid w:val="006F5A51"/>
    <w:rsid w:val="00701590"/>
    <w:rsid w:val="007015F6"/>
    <w:rsid w:val="00704AEA"/>
    <w:rsid w:val="00705782"/>
    <w:rsid w:val="00713E65"/>
    <w:rsid w:val="00716721"/>
    <w:rsid w:val="007205BB"/>
    <w:rsid w:val="00720AE0"/>
    <w:rsid w:val="0072184B"/>
    <w:rsid w:val="00723095"/>
    <w:rsid w:val="0072542F"/>
    <w:rsid w:val="007269A7"/>
    <w:rsid w:val="00726E1B"/>
    <w:rsid w:val="00731864"/>
    <w:rsid w:val="00734944"/>
    <w:rsid w:val="007369F6"/>
    <w:rsid w:val="00736C00"/>
    <w:rsid w:val="007370AB"/>
    <w:rsid w:val="007416E3"/>
    <w:rsid w:val="00741C06"/>
    <w:rsid w:val="00744B31"/>
    <w:rsid w:val="00747049"/>
    <w:rsid w:val="007537E9"/>
    <w:rsid w:val="007537F7"/>
    <w:rsid w:val="00753AF7"/>
    <w:rsid w:val="007548BD"/>
    <w:rsid w:val="00755342"/>
    <w:rsid w:val="00755FD5"/>
    <w:rsid w:val="0075657D"/>
    <w:rsid w:val="007658B1"/>
    <w:rsid w:val="00765E86"/>
    <w:rsid w:val="007667D9"/>
    <w:rsid w:val="00774109"/>
    <w:rsid w:val="0077483F"/>
    <w:rsid w:val="0078093D"/>
    <w:rsid w:val="007836FB"/>
    <w:rsid w:val="0078437F"/>
    <w:rsid w:val="0078510F"/>
    <w:rsid w:val="00792083"/>
    <w:rsid w:val="0079421C"/>
    <w:rsid w:val="00795A95"/>
    <w:rsid w:val="00797E68"/>
    <w:rsid w:val="007A3D73"/>
    <w:rsid w:val="007A61BE"/>
    <w:rsid w:val="007B1AC3"/>
    <w:rsid w:val="007B330A"/>
    <w:rsid w:val="007B5908"/>
    <w:rsid w:val="007C0FD8"/>
    <w:rsid w:val="007C2AA8"/>
    <w:rsid w:val="007C4311"/>
    <w:rsid w:val="007C550A"/>
    <w:rsid w:val="007D5EEA"/>
    <w:rsid w:val="007D6C5E"/>
    <w:rsid w:val="007E1B6E"/>
    <w:rsid w:val="007E2841"/>
    <w:rsid w:val="007E3481"/>
    <w:rsid w:val="007E466B"/>
    <w:rsid w:val="007E5107"/>
    <w:rsid w:val="007E66C6"/>
    <w:rsid w:val="007E716E"/>
    <w:rsid w:val="007F0D93"/>
    <w:rsid w:val="007F29D3"/>
    <w:rsid w:val="007F438D"/>
    <w:rsid w:val="007F577A"/>
    <w:rsid w:val="008037D1"/>
    <w:rsid w:val="00805185"/>
    <w:rsid w:val="00807243"/>
    <w:rsid w:val="00811BAE"/>
    <w:rsid w:val="00812F4F"/>
    <w:rsid w:val="00814102"/>
    <w:rsid w:val="00814856"/>
    <w:rsid w:val="0081568A"/>
    <w:rsid w:val="008243D1"/>
    <w:rsid w:val="008264F8"/>
    <w:rsid w:val="008362E6"/>
    <w:rsid w:val="00840121"/>
    <w:rsid w:val="008405C4"/>
    <w:rsid w:val="008410B8"/>
    <w:rsid w:val="00845237"/>
    <w:rsid w:val="0084686D"/>
    <w:rsid w:val="0085007A"/>
    <w:rsid w:val="008514E7"/>
    <w:rsid w:val="008531F2"/>
    <w:rsid w:val="00854568"/>
    <w:rsid w:val="0085463F"/>
    <w:rsid w:val="00854C5B"/>
    <w:rsid w:val="00855816"/>
    <w:rsid w:val="008561C0"/>
    <w:rsid w:val="00857390"/>
    <w:rsid w:val="00860AB2"/>
    <w:rsid w:val="00860EDB"/>
    <w:rsid w:val="00861235"/>
    <w:rsid w:val="00861806"/>
    <w:rsid w:val="0086285F"/>
    <w:rsid w:val="00867FA8"/>
    <w:rsid w:val="00871599"/>
    <w:rsid w:val="0087535C"/>
    <w:rsid w:val="0088009C"/>
    <w:rsid w:val="00885A02"/>
    <w:rsid w:val="00891C18"/>
    <w:rsid w:val="00892928"/>
    <w:rsid w:val="008933BC"/>
    <w:rsid w:val="0089478F"/>
    <w:rsid w:val="008A19E7"/>
    <w:rsid w:val="008A1E6E"/>
    <w:rsid w:val="008A6AFB"/>
    <w:rsid w:val="008B08AF"/>
    <w:rsid w:val="008B21D4"/>
    <w:rsid w:val="008C374B"/>
    <w:rsid w:val="008C7027"/>
    <w:rsid w:val="008C7774"/>
    <w:rsid w:val="008D3102"/>
    <w:rsid w:val="008D76C1"/>
    <w:rsid w:val="008E284F"/>
    <w:rsid w:val="008E405C"/>
    <w:rsid w:val="008F0ADC"/>
    <w:rsid w:val="008F1B84"/>
    <w:rsid w:val="00901C4D"/>
    <w:rsid w:val="009060BB"/>
    <w:rsid w:val="009103F1"/>
    <w:rsid w:val="00910D88"/>
    <w:rsid w:val="009112F8"/>
    <w:rsid w:val="00911470"/>
    <w:rsid w:val="00911E9E"/>
    <w:rsid w:val="00912960"/>
    <w:rsid w:val="00915C06"/>
    <w:rsid w:val="00915D08"/>
    <w:rsid w:val="009171C0"/>
    <w:rsid w:val="00917590"/>
    <w:rsid w:val="009243D7"/>
    <w:rsid w:val="00930DED"/>
    <w:rsid w:val="0093389B"/>
    <w:rsid w:val="00935C2B"/>
    <w:rsid w:val="0095047C"/>
    <w:rsid w:val="00953DCA"/>
    <w:rsid w:val="00964810"/>
    <w:rsid w:val="0096514C"/>
    <w:rsid w:val="00967D30"/>
    <w:rsid w:val="00972ED7"/>
    <w:rsid w:val="00982063"/>
    <w:rsid w:val="00984142"/>
    <w:rsid w:val="0098608A"/>
    <w:rsid w:val="00986F58"/>
    <w:rsid w:val="00987590"/>
    <w:rsid w:val="009937DB"/>
    <w:rsid w:val="00995238"/>
    <w:rsid w:val="009A02FB"/>
    <w:rsid w:val="009A1320"/>
    <w:rsid w:val="009A4996"/>
    <w:rsid w:val="009A5C6E"/>
    <w:rsid w:val="009A62BB"/>
    <w:rsid w:val="009B244C"/>
    <w:rsid w:val="009B647B"/>
    <w:rsid w:val="009B6FA7"/>
    <w:rsid w:val="009B708C"/>
    <w:rsid w:val="009C418B"/>
    <w:rsid w:val="009C6768"/>
    <w:rsid w:val="009D0D26"/>
    <w:rsid w:val="009E05C2"/>
    <w:rsid w:val="009E29A4"/>
    <w:rsid w:val="009F0512"/>
    <w:rsid w:val="00A05F55"/>
    <w:rsid w:val="00A0742D"/>
    <w:rsid w:val="00A074C3"/>
    <w:rsid w:val="00A10A17"/>
    <w:rsid w:val="00A12AB6"/>
    <w:rsid w:val="00A17BA0"/>
    <w:rsid w:val="00A23D21"/>
    <w:rsid w:val="00A25A22"/>
    <w:rsid w:val="00A26230"/>
    <w:rsid w:val="00A30DA4"/>
    <w:rsid w:val="00A34DC4"/>
    <w:rsid w:val="00A402A9"/>
    <w:rsid w:val="00A447EF"/>
    <w:rsid w:val="00A55588"/>
    <w:rsid w:val="00A55B3B"/>
    <w:rsid w:val="00A56E8E"/>
    <w:rsid w:val="00A609E5"/>
    <w:rsid w:val="00A62B27"/>
    <w:rsid w:val="00A71E55"/>
    <w:rsid w:val="00A805AA"/>
    <w:rsid w:val="00A82941"/>
    <w:rsid w:val="00A84848"/>
    <w:rsid w:val="00A87A33"/>
    <w:rsid w:val="00A87D66"/>
    <w:rsid w:val="00A95E2B"/>
    <w:rsid w:val="00A97014"/>
    <w:rsid w:val="00AA0587"/>
    <w:rsid w:val="00AA0627"/>
    <w:rsid w:val="00AA0E7F"/>
    <w:rsid w:val="00AA2893"/>
    <w:rsid w:val="00AA3ACE"/>
    <w:rsid w:val="00AB38BE"/>
    <w:rsid w:val="00AB4246"/>
    <w:rsid w:val="00AB534D"/>
    <w:rsid w:val="00AB5887"/>
    <w:rsid w:val="00AB5CA0"/>
    <w:rsid w:val="00AB714A"/>
    <w:rsid w:val="00AB740F"/>
    <w:rsid w:val="00AC03CE"/>
    <w:rsid w:val="00AC0E57"/>
    <w:rsid w:val="00AD0FA6"/>
    <w:rsid w:val="00AD209E"/>
    <w:rsid w:val="00AD4157"/>
    <w:rsid w:val="00AD6E77"/>
    <w:rsid w:val="00AE4EAB"/>
    <w:rsid w:val="00AE785D"/>
    <w:rsid w:val="00AF4414"/>
    <w:rsid w:val="00B001F8"/>
    <w:rsid w:val="00B01DB9"/>
    <w:rsid w:val="00B11EA0"/>
    <w:rsid w:val="00B12423"/>
    <w:rsid w:val="00B15A9B"/>
    <w:rsid w:val="00B169FD"/>
    <w:rsid w:val="00B17573"/>
    <w:rsid w:val="00B20216"/>
    <w:rsid w:val="00B23E28"/>
    <w:rsid w:val="00B244A3"/>
    <w:rsid w:val="00B24AA8"/>
    <w:rsid w:val="00B25381"/>
    <w:rsid w:val="00B26FA1"/>
    <w:rsid w:val="00B271DA"/>
    <w:rsid w:val="00B27F0A"/>
    <w:rsid w:val="00B31971"/>
    <w:rsid w:val="00B329EF"/>
    <w:rsid w:val="00B421C6"/>
    <w:rsid w:val="00B42B32"/>
    <w:rsid w:val="00B44509"/>
    <w:rsid w:val="00B46C2D"/>
    <w:rsid w:val="00B47C8F"/>
    <w:rsid w:val="00B50ACC"/>
    <w:rsid w:val="00B51C21"/>
    <w:rsid w:val="00B54BD3"/>
    <w:rsid w:val="00B553F7"/>
    <w:rsid w:val="00B55904"/>
    <w:rsid w:val="00B57DFD"/>
    <w:rsid w:val="00B57F4F"/>
    <w:rsid w:val="00B65007"/>
    <w:rsid w:val="00B713DA"/>
    <w:rsid w:val="00B75447"/>
    <w:rsid w:val="00B80676"/>
    <w:rsid w:val="00B80DDE"/>
    <w:rsid w:val="00B81270"/>
    <w:rsid w:val="00B82F5C"/>
    <w:rsid w:val="00B83199"/>
    <w:rsid w:val="00B920E3"/>
    <w:rsid w:val="00B96B2B"/>
    <w:rsid w:val="00B97A91"/>
    <w:rsid w:val="00BA00DB"/>
    <w:rsid w:val="00BA481F"/>
    <w:rsid w:val="00BA4FA9"/>
    <w:rsid w:val="00BB29DB"/>
    <w:rsid w:val="00BC3EFF"/>
    <w:rsid w:val="00BD201B"/>
    <w:rsid w:val="00BD34BD"/>
    <w:rsid w:val="00BD3B93"/>
    <w:rsid w:val="00BD77E5"/>
    <w:rsid w:val="00BE0F9D"/>
    <w:rsid w:val="00BE3BD3"/>
    <w:rsid w:val="00BF0D85"/>
    <w:rsid w:val="00BF3686"/>
    <w:rsid w:val="00C02214"/>
    <w:rsid w:val="00C0702C"/>
    <w:rsid w:val="00C12A19"/>
    <w:rsid w:val="00C21190"/>
    <w:rsid w:val="00C27924"/>
    <w:rsid w:val="00C31D1B"/>
    <w:rsid w:val="00C40162"/>
    <w:rsid w:val="00C43543"/>
    <w:rsid w:val="00C52A2A"/>
    <w:rsid w:val="00C52CD4"/>
    <w:rsid w:val="00C56295"/>
    <w:rsid w:val="00C6016F"/>
    <w:rsid w:val="00C61319"/>
    <w:rsid w:val="00C6174D"/>
    <w:rsid w:val="00C6490F"/>
    <w:rsid w:val="00C65423"/>
    <w:rsid w:val="00C657A8"/>
    <w:rsid w:val="00C70724"/>
    <w:rsid w:val="00C70CDD"/>
    <w:rsid w:val="00C73C92"/>
    <w:rsid w:val="00C74C87"/>
    <w:rsid w:val="00C77FF7"/>
    <w:rsid w:val="00C86AEC"/>
    <w:rsid w:val="00C87B43"/>
    <w:rsid w:val="00C9139F"/>
    <w:rsid w:val="00C91679"/>
    <w:rsid w:val="00C94709"/>
    <w:rsid w:val="00C9472B"/>
    <w:rsid w:val="00C94A7D"/>
    <w:rsid w:val="00CA0B00"/>
    <w:rsid w:val="00CA130A"/>
    <w:rsid w:val="00CA438F"/>
    <w:rsid w:val="00CB32F7"/>
    <w:rsid w:val="00CB5E6E"/>
    <w:rsid w:val="00CC2F1B"/>
    <w:rsid w:val="00CC6DEC"/>
    <w:rsid w:val="00CC7046"/>
    <w:rsid w:val="00CC7309"/>
    <w:rsid w:val="00CD1132"/>
    <w:rsid w:val="00CD5061"/>
    <w:rsid w:val="00CD71C4"/>
    <w:rsid w:val="00CE30DE"/>
    <w:rsid w:val="00CE44F4"/>
    <w:rsid w:val="00CE4BC4"/>
    <w:rsid w:val="00CE73D2"/>
    <w:rsid w:val="00CF0FD0"/>
    <w:rsid w:val="00CF3377"/>
    <w:rsid w:val="00D02510"/>
    <w:rsid w:val="00D032C1"/>
    <w:rsid w:val="00D06062"/>
    <w:rsid w:val="00D172B9"/>
    <w:rsid w:val="00D17742"/>
    <w:rsid w:val="00D17D97"/>
    <w:rsid w:val="00D21036"/>
    <w:rsid w:val="00D22AE4"/>
    <w:rsid w:val="00D23122"/>
    <w:rsid w:val="00D248CB"/>
    <w:rsid w:val="00D2614F"/>
    <w:rsid w:val="00D34DB0"/>
    <w:rsid w:val="00D37D68"/>
    <w:rsid w:val="00D40D68"/>
    <w:rsid w:val="00D43EA2"/>
    <w:rsid w:val="00D47F30"/>
    <w:rsid w:val="00D515F8"/>
    <w:rsid w:val="00D5508F"/>
    <w:rsid w:val="00D6030D"/>
    <w:rsid w:val="00D60A06"/>
    <w:rsid w:val="00D70482"/>
    <w:rsid w:val="00D70DA3"/>
    <w:rsid w:val="00D73CAB"/>
    <w:rsid w:val="00D752B3"/>
    <w:rsid w:val="00D768B7"/>
    <w:rsid w:val="00D82B28"/>
    <w:rsid w:val="00D82C0E"/>
    <w:rsid w:val="00D85BA0"/>
    <w:rsid w:val="00D9085C"/>
    <w:rsid w:val="00D94472"/>
    <w:rsid w:val="00D9675E"/>
    <w:rsid w:val="00D97312"/>
    <w:rsid w:val="00D977EE"/>
    <w:rsid w:val="00DA2693"/>
    <w:rsid w:val="00DA3ABB"/>
    <w:rsid w:val="00DA5829"/>
    <w:rsid w:val="00DB19C0"/>
    <w:rsid w:val="00DB1A20"/>
    <w:rsid w:val="00DB36EF"/>
    <w:rsid w:val="00DB5A68"/>
    <w:rsid w:val="00DC0810"/>
    <w:rsid w:val="00DC4C82"/>
    <w:rsid w:val="00DC6C4B"/>
    <w:rsid w:val="00DC7ED6"/>
    <w:rsid w:val="00DD13C3"/>
    <w:rsid w:val="00DD55BD"/>
    <w:rsid w:val="00DD5A91"/>
    <w:rsid w:val="00DE25B5"/>
    <w:rsid w:val="00DE4AD3"/>
    <w:rsid w:val="00DE635B"/>
    <w:rsid w:val="00DF03FE"/>
    <w:rsid w:val="00DF092E"/>
    <w:rsid w:val="00DF44F9"/>
    <w:rsid w:val="00DF5560"/>
    <w:rsid w:val="00DF5939"/>
    <w:rsid w:val="00DF7D60"/>
    <w:rsid w:val="00E014E3"/>
    <w:rsid w:val="00E154B2"/>
    <w:rsid w:val="00E21539"/>
    <w:rsid w:val="00E22B21"/>
    <w:rsid w:val="00E23887"/>
    <w:rsid w:val="00E26F8A"/>
    <w:rsid w:val="00E31B7B"/>
    <w:rsid w:val="00E322D3"/>
    <w:rsid w:val="00E32900"/>
    <w:rsid w:val="00E3443D"/>
    <w:rsid w:val="00E3523C"/>
    <w:rsid w:val="00E4026A"/>
    <w:rsid w:val="00E57557"/>
    <w:rsid w:val="00E61938"/>
    <w:rsid w:val="00E6380B"/>
    <w:rsid w:val="00E656D6"/>
    <w:rsid w:val="00E677B3"/>
    <w:rsid w:val="00E71E39"/>
    <w:rsid w:val="00E75FE2"/>
    <w:rsid w:val="00E814FD"/>
    <w:rsid w:val="00E83E4B"/>
    <w:rsid w:val="00E86729"/>
    <w:rsid w:val="00EA1548"/>
    <w:rsid w:val="00EA36EA"/>
    <w:rsid w:val="00EA5ADD"/>
    <w:rsid w:val="00EA6A0D"/>
    <w:rsid w:val="00EB06F7"/>
    <w:rsid w:val="00EB119E"/>
    <w:rsid w:val="00EB3D68"/>
    <w:rsid w:val="00EB5FA8"/>
    <w:rsid w:val="00EB79D4"/>
    <w:rsid w:val="00EC3827"/>
    <w:rsid w:val="00EC4C0D"/>
    <w:rsid w:val="00ED48E9"/>
    <w:rsid w:val="00ED6885"/>
    <w:rsid w:val="00ED713B"/>
    <w:rsid w:val="00EE1553"/>
    <w:rsid w:val="00EE23B7"/>
    <w:rsid w:val="00EE325A"/>
    <w:rsid w:val="00EE7259"/>
    <w:rsid w:val="00EF3462"/>
    <w:rsid w:val="00EF38FE"/>
    <w:rsid w:val="00EF46CB"/>
    <w:rsid w:val="00F01C02"/>
    <w:rsid w:val="00F02A2C"/>
    <w:rsid w:val="00F04947"/>
    <w:rsid w:val="00F07363"/>
    <w:rsid w:val="00F1044C"/>
    <w:rsid w:val="00F1095C"/>
    <w:rsid w:val="00F11FCF"/>
    <w:rsid w:val="00F16046"/>
    <w:rsid w:val="00F20833"/>
    <w:rsid w:val="00F21F90"/>
    <w:rsid w:val="00F24C85"/>
    <w:rsid w:val="00F30ED7"/>
    <w:rsid w:val="00F349D8"/>
    <w:rsid w:val="00F4093F"/>
    <w:rsid w:val="00F41F89"/>
    <w:rsid w:val="00F428FA"/>
    <w:rsid w:val="00F45E82"/>
    <w:rsid w:val="00F5057E"/>
    <w:rsid w:val="00F5158F"/>
    <w:rsid w:val="00F5202C"/>
    <w:rsid w:val="00F55B52"/>
    <w:rsid w:val="00F57511"/>
    <w:rsid w:val="00F62A26"/>
    <w:rsid w:val="00F62CE7"/>
    <w:rsid w:val="00F671ED"/>
    <w:rsid w:val="00F7422D"/>
    <w:rsid w:val="00F74778"/>
    <w:rsid w:val="00F90463"/>
    <w:rsid w:val="00F9196E"/>
    <w:rsid w:val="00F94D6D"/>
    <w:rsid w:val="00FA04BD"/>
    <w:rsid w:val="00FA49A6"/>
    <w:rsid w:val="00FA6D55"/>
    <w:rsid w:val="00FC1610"/>
    <w:rsid w:val="00FC25DB"/>
    <w:rsid w:val="00FD2FE0"/>
    <w:rsid w:val="00FD44E7"/>
    <w:rsid w:val="00FD5214"/>
    <w:rsid w:val="00FD56C2"/>
    <w:rsid w:val="00FD74FB"/>
    <w:rsid w:val="00FD769D"/>
    <w:rsid w:val="00FE1764"/>
    <w:rsid w:val="00FE307F"/>
    <w:rsid w:val="00FE4720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25A22"/>
  </w:style>
  <w:style w:type="character" w:customStyle="1" w:styleId="WW8Num10z0">
    <w:name w:val="WW8Num10z0"/>
    <w:uiPriority w:val="99"/>
    <w:rsid w:val="00A25A22"/>
  </w:style>
  <w:style w:type="character" w:customStyle="1" w:styleId="1">
    <w:name w:val="Основной шрифт абзаца1"/>
    <w:uiPriority w:val="99"/>
    <w:rsid w:val="00A25A22"/>
  </w:style>
  <w:style w:type="character" w:customStyle="1" w:styleId="a">
    <w:name w:val="Текст выноски Знак"/>
    <w:basedOn w:val="1"/>
    <w:uiPriority w:val="99"/>
    <w:rsid w:val="00A25A22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1"/>
    <w:uiPriority w:val="99"/>
    <w:rsid w:val="00A25A22"/>
    <w:rPr>
      <w:rFonts w:cs="Times New Roman"/>
      <w:sz w:val="24"/>
      <w:szCs w:val="24"/>
    </w:rPr>
  </w:style>
  <w:style w:type="character" w:customStyle="1" w:styleId="a1">
    <w:name w:val="Нижний колонтитул Знак"/>
    <w:basedOn w:val="1"/>
    <w:uiPriority w:val="99"/>
    <w:rsid w:val="00A25A22"/>
    <w:rPr>
      <w:rFonts w:cs="Times New Roman"/>
      <w:sz w:val="24"/>
      <w:szCs w:val="24"/>
    </w:rPr>
  </w:style>
  <w:style w:type="paragraph" w:customStyle="1" w:styleId="10">
    <w:name w:val="Заголовок1"/>
    <w:basedOn w:val="Normal"/>
    <w:next w:val="BodyText"/>
    <w:uiPriority w:val="99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5A2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4F08"/>
    <w:rPr>
      <w:rFonts w:cs="Times New Roman"/>
      <w:sz w:val="28"/>
      <w:lang w:eastAsia="ar-SA" w:bidi="ar-SA"/>
    </w:rPr>
  </w:style>
  <w:style w:type="paragraph" w:styleId="List">
    <w:name w:val="List"/>
    <w:basedOn w:val="BodyText"/>
    <w:uiPriority w:val="99"/>
    <w:rsid w:val="00A25A22"/>
  </w:style>
  <w:style w:type="paragraph" w:customStyle="1" w:styleId="11">
    <w:name w:val="Название1"/>
    <w:basedOn w:val="Normal"/>
    <w:uiPriority w:val="99"/>
    <w:rsid w:val="00A25A2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25A22"/>
    <w:pPr>
      <w:suppressLineNumbers/>
    </w:pPr>
  </w:style>
  <w:style w:type="paragraph" w:customStyle="1" w:styleId="ConsPlusNormal">
    <w:name w:val="ConsPlusNormal"/>
    <w:uiPriority w:val="99"/>
    <w:rsid w:val="00A25A2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 Знак"/>
    <w:uiPriority w:val="99"/>
    <w:rsid w:val="00A25A2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A25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67D9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A25A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7D9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25A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7D9"/>
    <w:rPr>
      <w:rFonts w:cs="Times New Roman"/>
      <w:sz w:val="24"/>
      <w:szCs w:val="24"/>
      <w:lang w:eastAsia="ar-SA" w:bidi="ar-SA"/>
    </w:rPr>
  </w:style>
  <w:style w:type="paragraph" w:customStyle="1" w:styleId="13">
    <w:name w:val="Стиль1"/>
    <w:basedOn w:val="Normal"/>
    <w:uiPriority w:val="99"/>
    <w:rsid w:val="00A25A22"/>
    <w:pPr>
      <w:jc w:val="center"/>
    </w:pPr>
    <w:rPr>
      <w:b/>
      <w:caps/>
      <w:sz w:val="28"/>
      <w:szCs w:val="20"/>
    </w:rPr>
  </w:style>
  <w:style w:type="paragraph" w:customStyle="1" w:styleId="a2">
    <w:name w:val="Содержимое таблицы"/>
    <w:basedOn w:val="Normal"/>
    <w:uiPriority w:val="99"/>
    <w:rsid w:val="00A25A22"/>
    <w:pPr>
      <w:suppressLineNumbers/>
    </w:pPr>
  </w:style>
  <w:style w:type="paragraph" w:customStyle="1" w:styleId="a3">
    <w:name w:val="Заголовок таблицы"/>
    <w:basedOn w:val="a2"/>
    <w:uiPriority w:val="99"/>
    <w:rsid w:val="00A25A22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B7B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B7B86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Normal"/>
    <w:uiPriority w:val="99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Normal"/>
    <w:uiPriority w:val="99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Normal"/>
    <w:uiPriority w:val="99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Normal"/>
    <w:uiPriority w:val="99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Normal"/>
    <w:uiPriority w:val="99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Normal"/>
    <w:uiPriority w:val="99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Normal"/>
    <w:uiPriority w:val="99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Normal"/>
    <w:uiPriority w:val="99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Normal"/>
    <w:uiPriority w:val="99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Normal"/>
    <w:uiPriority w:val="99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NoSpacing">
    <w:name w:val="No Spacing"/>
    <w:uiPriority w:val="99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4">
    <w:name w:val="Знак1"/>
    <w:basedOn w:val="Normal"/>
    <w:uiPriority w:val="99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A82941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DefaultParagraphFont"/>
    <w:uiPriority w:val="99"/>
    <w:rsid w:val="007667D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F586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73/fb3b9f6c5786727ec9ea99d18258678dcbe363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127/" TargetMode="External"/><Relationship Id="rId5" Type="http://schemas.openxmlformats.org/officeDocument/2006/relationships/hyperlink" Target="http://www.consultant.ru/document/cons_doc_LAW_51057/c7b7d54bb98fd39daf4b04c73897fa605287818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1368</TotalTime>
  <Pages>2</Pages>
  <Words>564</Words>
  <Characters>3215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Customer</cp:lastModifiedBy>
  <cp:revision>42</cp:revision>
  <cp:lastPrinted>2023-03-21T02:01:00Z</cp:lastPrinted>
  <dcterms:created xsi:type="dcterms:W3CDTF">2023-03-20T05:23:00Z</dcterms:created>
  <dcterms:modified xsi:type="dcterms:W3CDTF">2023-03-24T03:51:00Z</dcterms:modified>
</cp:coreProperties>
</file>