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59B" w:rsidRPr="00BD59FD" w:rsidRDefault="0064659B" w:rsidP="00AA0E96">
      <w:pPr>
        <w:jc w:val="center"/>
        <w:rPr>
          <w:rFonts w:ascii="Arial" w:hAnsi="Arial" w:cs="Arial"/>
          <w:b/>
        </w:rPr>
      </w:pPr>
      <w:r w:rsidRPr="00BD59FD">
        <w:rPr>
          <w:rFonts w:ascii="Arial" w:hAnsi="Arial" w:cs="Arial"/>
          <w:b/>
        </w:rPr>
        <w:t>Информация об опубликовании МНПА</w:t>
      </w:r>
    </w:p>
    <w:p w:rsidR="0064659B" w:rsidRPr="00BD59FD" w:rsidRDefault="0064659B" w:rsidP="009C1AF5">
      <w:pPr>
        <w:jc w:val="both"/>
        <w:rPr>
          <w:rFonts w:ascii="Arial" w:hAnsi="Arial" w:cs="Arial"/>
        </w:rPr>
      </w:pPr>
    </w:p>
    <w:p w:rsidR="0064659B" w:rsidRPr="00BD59FD" w:rsidRDefault="0064659B" w:rsidP="009C1AF5">
      <w:pPr>
        <w:ind w:firstLine="851"/>
        <w:jc w:val="both"/>
        <w:rPr>
          <w:rFonts w:ascii="Arial" w:hAnsi="Arial" w:cs="Arial"/>
        </w:rPr>
      </w:pPr>
      <w:r w:rsidRPr="00BD59FD">
        <w:rPr>
          <w:rFonts w:ascii="Arial" w:hAnsi="Arial" w:cs="Arial"/>
        </w:rPr>
        <w:t xml:space="preserve">Решение тридцать второй сессии Совета депутатов </w:t>
      </w:r>
      <w:proofErr w:type="spellStart"/>
      <w:r w:rsidRPr="00BD59FD">
        <w:rPr>
          <w:rFonts w:ascii="Arial" w:hAnsi="Arial" w:cs="Arial"/>
        </w:rPr>
        <w:t>Новомошковского</w:t>
      </w:r>
      <w:proofErr w:type="spellEnd"/>
      <w:r w:rsidRPr="00BD59FD">
        <w:rPr>
          <w:rFonts w:ascii="Arial" w:hAnsi="Arial" w:cs="Arial"/>
        </w:rPr>
        <w:t xml:space="preserve"> сельсовета Мошковского района Новосибирской области: </w:t>
      </w:r>
    </w:p>
    <w:p w:rsidR="009C1AF5" w:rsidRDefault="0064659B" w:rsidP="009C1AF5">
      <w:pPr>
        <w:ind w:firstLine="851"/>
        <w:jc w:val="both"/>
        <w:rPr>
          <w:rFonts w:ascii="Arial" w:hAnsi="Arial" w:cs="Arial"/>
        </w:rPr>
      </w:pPr>
      <w:proofErr w:type="gramStart"/>
      <w:r w:rsidRPr="00BD59FD">
        <w:rPr>
          <w:rFonts w:ascii="Arial" w:hAnsi="Arial" w:cs="Arial"/>
        </w:rPr>
        <w:t>от</w:t>
      </w:r>
      <w:proofErr w:type="gramEnd"/>
      <w:r w:rsidRPr="00BD59FD">
        <w:rPr>
          <w:rFonts w:ascii="Arial" w:hAnsi="Arial" w:cs="Arial"/>
        </w:rPr>
        <w:t xml:space="preserve"> 20.10.2023 № 137 О внесении изменений в решение двадцать восьмой (внеочередной) сессии Совета депутатов </w:t>
      </w:r>
      <w:proofErr w:type="spellStart"/>
      <w:r w:rsidRPr="00BD59FD">
        <w:rPr>
          <w:rFonts w:ascii="Arial" w:hAnsi="Arial" w:cs="Arial"/>
        </w:rPr>
        <w:t>Новомошковского</w:t>
      </w:r>
      <w:proofErr w:type="spellEnd"/>
      <w:r w:rsidRPr="00BD59FD">
        <w:rPr>
          <w:rFonts w:ascii="Arial" w:hAnsi="Arial" w:cs="Arial"/>
        </w:rPr>
        <w:t xml:space="preserve"> сельсовета Мошковского района </w:t>
      </w:r>
      <w:proofErr w:type="spellStart"/>
      <w:r w:rsidRPr="00BD59FD">
        <w:rPr>
          <w:rFonts w:ascii="Arial" w:hAnsi="Arial" w:cs="Arial"/>
        </w:rPr>
        <w:t>Новомошковского</w:t>
      </w:r>
      <w:proofErr w:type="spellEnd"/>
      <w:r w:rsidRPr="00BD59FD">
        <w:rPr>
          <w:rFonts w:ascii="Arial" w:hAnsi="Arial" w:cs="Arial"/>
        </w:rPr>
        <w:t xml:space="preserve"> сельсовета Мошковского района Новосибирской области от 30.06.2023 № 125 «Об утверждении Положения об условиях и порядке назначения, выплаты, перерасчета и индексации пенсии за выслугу лет муниципальным служащим в администрации </w:t>
      </w:r>
      <w:proofErr w:type="spellStart"/>
      <w:r w:rsidRPr="00BD59FD">
        <w:rPr>
          <w:rFonts w:ascii="Arial" w:hAnsi="Arial" w:cs="Arial"/>
        </w:rPr>
        <w:t>Новомошковского</w:t>
      </w:r>
      <w:proofErr w:type="spellEnd"/>
      <w:r w:rsidRPr="00BD59FD">
        <w:rPr>
          <w:rFonts w:ascii="Arial" w:hAnsi="Arial" w:cs="Arial"/>
        </w:rPr>
        <w:t xml:space="preserve"> сельсовета Мошковского района Новосибирской области»</w:t>
      </w:r>
      <w:r w:rsidR="009C1AF5">
        <w:rPr>
          <w:rFonts w:ascii="Arial" w:hAnsi="Arial" w:cs="Arial"/>
        </w:rPr>
        <w:t>.</w:t>
      </w:r>
    </w:p>
    <w:p w:rsidR="0064659B" w:rsidRDefault="0064659B" w:rsidP="009C1AF5">
      <w:pPr>
        <w:ind w:firstLine="851"/>
        <w:jc w:val="both"/>
        <w:rPr>
          <w:rFonts w:ascii="Arial" w:hAnsi="Arial" w:cs="Arial"/>
        </w:rPr>
      </w:pPr>
      <w:r w:rsidRPr="00BD59FD">
        <w:rPr>
          <w:rFonts w:ascii="Arial" w:hAnsi="Arial" w:cs="Arial"/>
        </w:rPr>
        <w:t xml:space="preserve">Опубликовано в газете «Вестник </w:t>
      </w:r>
      <w:proofErr w:type="spellStart"/>
      <w:r w:rsidRPr="00BD59FD">
        <w:rPr>
          <w:rFonts w:ascii="Arial" w:hAnsi="Arial" w:cs="Arial"/>
        </w:rPr>
        <w:t>Новомошковского</w:t>
      </w:r>
      <w:proofErr w:type="spellEnd"/>
      <w:r w:rsidRPr="00BD59FD">
        <w:rPr>
          <w:rFonts w:ascii="Arial" w:hAnsi="Arial" w:cs="Arial"/>
        </w:rPr>
        <w:t xml:space="preserve"> сельсовета Мошковского района Новосибирской </w:t>
      </w:r>
      <w:r>
        <w:rPr>
          <w:rFonts w:ascii="Arial" w:hAnsi="Arial" w:cs="Arial"/>
        </w:rPr>
        <w:t>области» от 20.10.2023 года № 26</w:t>
      </w:r>
      <w:r w:rsidRPr="00BD59FD">
        <w:rPr>
          <w:rFonts w:ascii="Arial" w:hAnsi="Arial" w:cs="Arial"/>
        </w:rPr>
        <w:t>.</w:t>
      </w:r>
    </w:p>
    <w:p w:rsidR="009C1AF5" w:rsidRDefault="009C1AF5" w:rsidP="009C1AF5">
      <w:pPr>
        <w:ind w:firstLine="851"/>
        <w:jc w:val="both"/>
        <w:rPr>
          <w:rFonts w:ascii="Arial" w:hAnsi="Arial" w:cs="Arial"/>
        </w:rPr>
      </w:pPr>
    </w:p>
    <w:p w:rsidR="009C1AF5" w:rsidRPr="00BD59FD" w:rsidRDefault="009C1AF5" w:rsidP="009C1AF5">
      <w:pPr>
        <w:jc w:val="center"/>
        <w:rPr>
          <w:rFonts w:ascii="Arial" w:hAnsi="Arial" w:cs="Arial"/>
          <w:b/>
        </w:rPr>
      </w:pPr>
      <w:r w:rsidRPr="00BD59FD">
        <w:rPr>
          <w:rFonts w:ascii="Arial" w:hAnsi="Arial" w:cs="Arial"/>
          <w:b/>
        </w:rPr>
        <w:t>СОВЕТ ДЕПУТАТОВ НОВОМОШКОВСКОГО СЕЛЬСОВЕТА</w:t>
      </w:r>
    </w:p>
    <w:p w:rsidR="009C1AF5" w:rsidRPr="00BD59FD" w:rsidRDefault="009C1AF5" w:rsidP="009C1AF5">
      <w:pPr>
        <w:jc w:val="center"/>
        <w:rPr>
          <w:rFonts w:ascii="Arial" w:hAnsi="Arial" w:cs="Arial"/>
          <w:b/>
        </w:rPr>
      </w:pPr>
      <w:r w:rsidRPr="00BD59FD">
        <w:rPr>
          <w:rFonts w:ascii="Arial" w:hAnsi="Arial" w:cs="Arial"/>
          <w:b/>
        </w:rPr>
        <w:t>МОШКОВСКОГО РАЙОНА НОВОСИБИРСКОЙ ОБЛАСТИ</w:t>
      </w:r>
    </w:p>
    <w:p w:rsidR="009C1AF5" w:rsidRPr="00BD59FD" w:rsidRDefault="009C1AF5" w:rsidP="009C1AF5">
      <w:pPr>
        <w:jc w:val="center"/>
        <w:rPr>
          <w:rFonts w:ascii="Arial" w:hAnsi="Arial" w:cs="Arial"/>
          <w:b/>
        </w:rPr>
      </w:pPr>
      <w:r w:rsidRPr="00BD59FD">
        <w:rPr>
          <w:rFonts w:ascii="Arial" w:hAnsi="Arial" w:cs="Arial"/>
          <w:b/>
        </w:rPr>
        <w:t>ШЕСТОГО СОЗЫВА</w:t>
      </w:r>
    </w:p>
    <w:p w:rsidR="009C1AF5" w:rsidRPr="00BD59FD" w:rsidRDefault="009C1AF5" w:rsidP="009C1AF5">
      <w:pPr>
        <w:jc w:val="center"/>
        <w:rPr>
          <w:rFonts w:ascii="Arial" w:hAnsi="Arial" w:cs="Arial"/>
          <w:b/>
        </w:rPr>
      </w:pPr>
    </w:p>
    <w:p w:rsidR="009C1AF5" w:rsidRPr="00BD59FD" w:rsidRDefault="009C1AF5" w:rsidP="009C1AF5">
      <w:pPr>
        <w:jc w:val="center"/>
        <w:rPr>
          <w:rFonts w:ascii="Arial" w:hAnsi="Arial" w:cs="Arial"/>
          <w:b/>
        </w:rPr>
      </w:pPr>
      <w:r w:rsidRPr="00BD59FD">
        <w:rPr>
          <w:rFonts w:ascii="Arial" w:hAnsi="Arial" w:cs="Arial"/>
          <w:b/>
        </w:rPr>
        <w:t>РЕШЕНИЕ</w:t>
      </w:r>
    </w:p>
    <w:p w:rsidR="009C1AF5" w:rsidRPr="00BD59FD" w:rsidRDefault="009C1AF5" w:rsidP="009C1AF5">
      <w:pPr>
        <w:jc w:val="center"/>
        <w:rPr>
          <w:rFonts w:ascii="Arial" w:hAnsi="Arial" w:cs="Arial"/>
          <w:b/>
        </w:rPr>
      </w:pPr>
      <w:r w:rsidRPr="00BD59FD">
        <w:rPr>
          <w:rFonts w:ascii="Arial" w:hAnsi="Arial" w:cs="Arial"/>
          <w:b/>
        </w:rPr>
        <w:t>Тридцать второй сессии</w:t>
      </w:r>
    </w:p>
    <w:p w:rsidR="009C1AF5" w:rsidRPr="00BD59FD" w:rsidRDefault="009C1AF5" w:rsidP="009C1AF5">
      <w:pPr>
        <w:jc w:val="center"/>
        <w:rPr>
          <w:rFonts w:ascii="Arial" w:hAnsi="Arial" w:cs="Arial"/>
          <w:b/>
        </w:rPr>
      </w:pPr>
    </w:p>
    <w:p w:rsidR="009C1AF5" w:rsidRPr="009C1AF5" w:rsidRDefault="009C1AF5" w:rsidP="009C1AF5">
      <w:pPr>
        <w:jc w:val="both"/>
        <w:rPr>
          <w:rFonts w:ascii="Arial" w:hAnsi="Arial" w:cs="Arial"/>
        </w:rPr>
      </w:pPr>
      <w:proofErr w:type="gramStart"/>
      <w:r w:rsidRPr="00BD59FD">
        <w:rPr>
          <w:rFonts w:ascii="Arial" w:hAnsi="Arial" w:cs="Arial"/>
        </w:rPr>
        <w:t>от</w:t>
      </w:r>
      <w:proofErr w:type="gramEnd"/>
      <w:r w:rsidRPr="00BD59FD">
        <w:rPr>
          <w:rFonts w:ascii="Arial" w:hAnsi="Arial" w:cs="Arial"/>
        </w:rPr>
        <w:t xml:space="preserve"> 20.10.2023 года</w:t>
      </w:r>
      <w:r>
        <w:rPr>
          <w:rFonts w:ascii="Arial" w:hAnsi="Arial" w:cs="Arial"/>
        </w:rPr>
        <w:t xml:space="preserve">                                                                                                               </w:t>
      </w:r>
      <w:r w:rsidRPr="00BD59FD">
        <w:rPr>
          <w:rFonts w:ascii="Arial" w:hAnsi="Arial" w:cs="Arial"/>
        </w:rPr>
        <w:t xml:space="preserve">№ </w:t>
      </w:r>
      <w:r w:rsidRPr="009C1AF5">
        <w:rPr>
          <w:rFonts w:ascii="Arial" w:hAnsi="Arial" w:cs="Arial"/>
        </w:rPr>
        <w:t>137</w:t>
      </w:r>
    </w:p>
    <w:p w:rsidR="009C1AF5" w:rsidRDefault="009C1AF5" w:rsidP="00BD59FD">
      <w:pPr>
        <w:jc w:val="center"/>
        <w:rPr>
          <w:rFonts w:ascii="Arial" w:hAnsi="Arial" w:cs="Arial"/>
          <w:b/>
        </w:rPr>
      </w:pPr>
    </w:p>
    <w:p w:rsidR="009C1AF5" w:rsidRDefault="009C1AF5" w:rsidP="00BD59FD">
      <w:pPr>
        <w:jc w:val="center"/>
        <w:rPr>
          <w:rFonts w:ascii="Arial" w:hAnsi="Arial" w:cs="Arial"/>
          <w:b/>
        </w:rPr>
      </w:pPr>
    </w:p>
    <w:p w:rsidR="0064659B" w:rsidRPr="00BD59FD" w:rsidRDefault="0064659B" w:rsidP="00BD59FD">
      <w:pPr>
        <w:jc w:val="center"/>
        <w:rPr>
          <w:rFonts w:ascii="Arial" w:hAnsi="Arial" w:cs="Arial"/>
          <w:b/>
        </w:rPr>
      </w:pPr>
      <w:r w:rsidRPr="00BD59FD">
        <w:rPr>
          <w:rFonts w:ascii="Arial" w:hAnsi="Arial" w:cs="Arial"/>
          <w:b/>
        </w:rPr>
        <w:t xml:space="preserve">О внесении изменений в решение двадцать восьмой (внеочередной) сессии Совета депутатов </w:t>
      </w:r>
      <w:proofErr w:type="spellStart"/>
      <w:r w:rsidRPr="00BD59FD">
        <w:rPr>
          <w:rFonts w:ascii="Arial" w:hAnsi="Arial" w:cs="Arial"/>
          <w:b/>
        </w:rPr>
        <w:t>Новомошковского</w:t>
      </w:r>
      <w:proofErr w:type="spellEnd"/>
      <w:r w:rsidRPr="00BD59FD">
        <w:rPr>
          <w:rFonts w:ascii="Arial" w:hAnsi="Arial" w:cs="Arial"/>
          <w:b/>
        </w:rPr>
        <w:t xml:space="preserve"> сельсовета Мошковского района </w:t>
      </w:r>
      <w:proofErr w:type="spellStart"/>
      <w:r w:rsidRPr="00BD59FD">
        <w:rPr>
          <w:rFonts w:ascii="Arial" w:hAnsi="Arial" w:cs="Arial"/>
          <w:b/>
        </w:rPr>
        <w:t>Новомошковского</w:t>
      </w:r>
      <w:proofErr w:type="spellEnd"/>
      <w:r w:rsidRPr="00BD59FD">
        <w:rPr>
          <w:rFonts w:ascii="Arial" w:hAnsi="Arial" w:cs="Arial"/>
          <w:b/>
        </w:rPr>
        <w:t xml:space="preserve"> сельсовета Мошковского района Новосибирской области от 30.06.2023 № 125 «Об утверждении Положения об условиях и порядке назначения, выплаты, перерасчета и индексации пенсии за выслугу лет муниципальным служащим в администрации </w:t>
      </w:r>
      <w:proofErr w:type="spellStart"/>
      <w:r w:rsidRPr="00BD59FD">
        <w:rPr>
          <w:rFonts w:ascii="Arial" w:hAnsi="Arial" w:cs="Arial"/>
          <w:b/>
        </w:rPr>
        <w:t>Новомошковского</w:t>
      </w:r>
      <w:proofErr w:type="spellEnd"/>
      <w:r w:rsidRPr="00BD59FD">
        <w:rPr>
          <w:rFonts w:ascii="Arial" w:hAnsi="Arial" w:cs="Arial"/>
          <w:b/>
        </w:rPr>
        <w:t xml:space="preserve"> сельсовета Мошковского района Новосибирской области»</w:t>
      </w:r>
    </w:p>
    <w:p w:rsidR="0064659B" w:rsidRPr="00BD59FD" w:rsidRDefault="0064659B" w:rsidP="00BD59FD">
      <w:pPr>
        <w:jc w:val="center"/>
        <w:rPr>
          <w:rFonts w:ascii="Arial" w:hAnsi="Arial" w:cs="Arial"/>
          <w:b/>
        </w:rPr>
      </w:pPr>
    </w:p>
    <w:p w:rsidR="0064659B" w:rsidRPr="00BD59FD" w:rsidRDefault="0064659B" w:rsidP="009C1AF5">
      <w:pPr>
        <w:ind w:firstLine="851"/>
        <w:jc w:val="both"/>
        <w:rPr>
          <w:rFonts w:ascii="Arial" w:hAnsi="Arial" w:cs="Arial"/>
          <w:b/>
        </w:rPr>
      </w:pPr>
      <w:r w:rsidRPr="00BD59FD">
        <w:rPr>
          <w:rFonts w:ascii="Arial" w:hAnsi="Arial" w:cs="Arial"/>
        </w:rPr>
        <w:t xml:space="preserve">На основании экспертного заключения министерства юстиции Новосибирской области от 04.10.2023 № 3808-02-02-03/9 на решение Совета депутатов </w:t>
      </w:r>
      <w:proofErr w:type="spellStart"/>
      <w:r w:rsidRPr="00BD59FD">
        <w:rPr>
          <w:rFonts w:ascii="Arial" w:hAnsi="Arial" w:cs="Arial"/>
        </w:rPr>
        <w:t>Новомошковского</w:t>
      </w:r>
      <w:proofErr w:type="spellEnd"/>
      <w:r w:rsidRPr="00BD59FD">
        <w:rPr>
          <w:rFonts w:ascii="Arial" w:hAnsi="Arial" w:cs="Arial"/>
        </w:rPr>
        <w:t xml:space="preserve"> сельсовета Мошковского района Новосибирской области от 30.06.2023 № 125 «Об утверждении Положения о порядке назначения, выплаты, перерасчета и индексации пенсии за выслугу лет муниципальным служащим в администрации </w:t>
      </w:r>
      <w:proofErr w:type="spellStart"/>
      <w:r w:rsidRPr="00BD59FD">
        <w:rPr>
          <w:rFonts w:ascii="Arial" w:hAnsi="Arial" w:cs="Arial"/>
        </w:rPr>
        <w:t>Новомошковского</w:t>
      </w:r>
      <w:proofErr w:type="spellEnd"/>
      <w:r w:rsidRPr="00BD59FD">
        <w:rPr>
          <w:rFonts w:ascii="Arial" w:hAnsi="Arial" w:cs="Arial"/>
        </w:rPr>
        <w:t xml:space="preserve"> сельсовета Мошковского района Новосибирской области»,</w:t>
      </w:r>
    </w:p>
    <w:p w:rsidR="0064659B" w:rsidRPr="00BD59FD" w:rsidRDefault="0064659B" w:rsidP="00BD59FD">
      <w:pPr>
        <w:jc w:val="both"/>
        <w:rPr>
          <w:rFonts w:ascii="Arial" w:hAnsi="Arial" w:cs="Arial"/>
          <w:bCs/>
        </w:rPr>
      </w:pPr>
      <w:r w:rsidRPr="00BD59FD">
        <w:rPr>
          <w:rFonts w:ascii="Arial" w:hAnsi="Arial" w:cs="Arial"/>
          <w:b/>
          <w:color w:val="000000"/>
          <w:shd w:val="clear" w:color="auto" w:fill="FFFFFF"/>
        </w:rPr>
        <w:t>РЕШИЛ:</w:t>
      </w:r>
      <w:r w:rsidRPr="00BD59FD">
        <w:rPr>
          <w:rFonts w:ascii="Arial" w:hAnsi="Arial" w:cs="Arial"/>
        </w:rPr>
        <w:t xml:space="preserve"> </w:t>
      </w:r>
    </w:p>
    <w:p w:rsidR="0064659B" w:rsidRPr="00BD59FD" w:rsidRDefault="0064659B" w:rsidP="009C1AF5">
      <w:pPr>
        <w:widowControl w:val="0"/>
        <w:suppressAutoHyphens/>
        <w:autoSpaceDE w:val="0"/>
        <w:autoSpaceDN w:val="0"/>
        <w:adjustRightInd w:val="0"/>
        <w:ind w:firstLine="851"/>
        <w:jc w:val="both"/>
        <w:rPr>
          <w:rFonts w:ascii="Arial" w:hAnsi="Arial" w:cs="Arial"/>
          <w:bCs/>
        </w:rPr>
      </w:pPr>
      <w:r w:rsidRPr="00BD59FD">
        <w:rPr>
          <w:rFonts w:ascii="Arial" w:hAnsi="Arial" w:cs="Arial"/>
        </w:rPr>
        <w:t xml:space="preserve">1. </w:t>
      </w:r>
      <w:r w:rsidRPr="00BD59FD">
        <w:rPr>
          <w:rFonts w:ascii="Arial" w:hAnsi="Arial" w:cs="Arial"/>
          <w:bCs/>
        </w:rPr>
        <w:t xml:space="preserve">Внести в решение двадцать восьмой (внеочередной) сессии Совета депутатов </w:t>
      </w:r>
      <w:proofErr w:type="spellStart"/>
      <w:r w:rsidRPr="00BD59FD">
        <w:rPr>
          <w:rFonts w:ascii="Arial" w:hAnsi="Arial" w:cs="Arial"/>
          <w:bCs/>
        </w:rPr>
        <w:t>Новомошковского</w:t>
      </w:r>
      <w:proofErr w:type="spellEnd"/>
      <w:r w:rsidRPr="00BD59FD">
        <w:rPr>
          <w:rFonts w:ascii="Arial" w:hAnsi="Arial" w:cs="Arial"/>
          <w:bCs/>
        </w:rPr>
        <w:t xml:space="preserve"> сельсовета Мошковского района Новосибирской области от </w:t>
      </w:r>
      <w:r w:rsidRPr="00BD59FD">
        <w:rPr>
          <w:rFonts w:ascii="Arial" w:hAnsi="Arial" w:cs="Arial"/>
        </w:rPr>
        <w:t xml:space="preserve">30.06.2023 № 125 «Об утверждении Положения о порядке назначения, выплаты, перерасчета и индексации пенсии за выслугу лет муниципальным служащим в администрации </w:t>
      </w:r>
      <w:proofErr w:type="spellStart"/>
      <w:r w:rsidRPr="00BD59FD">
        <w:rPr>
          <w:rFonts w:ascii="Arial" w:hAnsi="Arial" w:cs="Arial"/>
        </w:rPr>
        <w:t>Новомошковского</w:t>
      </w:r>
      <w:proofErr w:type="spellEnd"/>
      <w:r w:rsidRPr="00BD59FD">
        <w:rPr>
          <w:rFonts w:ascii="Arial" w:hAnsi="Arial" w:cs="Arial"/>
        </w:rPr>
        <w:t xml:space="preserve"> сельсовета Мошковского района Новосибирской области» следующие изменения:</w:t>
      </w:r>
      <w:r w:rsidRPr="00BD59FD">
        <w:rPr>
          <w:rFonts w:ascii="Arial" w:hAnsi="Arial" w:cs="Arial"/>
          <w:bCs/>
        </w:rPr>
        <w:t xml:space="preserve"> </w:t>
      </w:r>
    </w:p>
    <w:p w:rsidR="0064659B" w:rsidRPr="00BD59FD" w:rsidRDefault="0064659B" w:rsidP="009C1AF5">
      <w:pPr>
        <w:widowControl w:val="0"/>
        <w:suppressAutoHyphens/>
        <w:autoSpaceDE w:val="0"/>
        <w:autoSpaceDN w:val="0"/>
        <w:adjustRightInd w:val="0"/>
        <w:ind w:firstLine="851"/>
        <w:jc w:val="both"/>
        <w:rPr>
          <w:rFonts w:ascii="Arial" w:hAnsi="Arial" w:cs="Arial"/>
          <w:bCs/>
        </w:rPr>
      </w:pPr>
      <w:r w:rsidRPr="00BD59FD">
        <w:rPr>
          <w:rFonts w:ascii="Arial" w:hAnsi="Arial" w:cs="Arial"/>
          <w:bCs/>
        </w:rPr>
        <w:t>1.1. Пункт 3.1</w:t>
      </w:r>
      <w:proofErr w:type="gramStart"/>
      <w:r w:rsidRPr="00BD59FD">
        <w:rPr>
          <w:rFonts w:ascii="Arial" w:hAnsi="Arial" w:cs="Arial"/>
          <w:bCs/>
        </w:rPr>
        <w:t>. изложить</w:t>
      </w:r>
      <w:proofErr w:type="gramEnd"/>
      <w:r w:rsidRPr="00BD59FD">
        <w:rPr>
          <w:rFonts w:ascii="Arial" w:hAnsi="Arial" w:cs="Arial"/>
          <w:bCs/>
        </w:rPr>
        <w:t xml:space="preserve"> в следующей редакции:</w:t>
      </w:r>
    </w:p>
    <w:p w:rsidR="0064659B" w:rsidRPr="00BD59FD" w:rsidRDefault="0064659B" w:rsidP="009C1AF5">
      <w:pPr>
        <w:widowControl w:val="0"/>
        <w:suppressAutoHyphens/>
        <w:autoSpaceDE w:val="0"/>
        <w:autoSpaceDN w:val="0"/>
        <w:adjustRightInd w:val="0"/>
        <w:ind w:firstLine="851"/>
        <w:jc w:val="both"/>
        <w:rPr>
          <w:rFonts w:ascii="Arial" w:hAnsi="Arial" w:cs="Arial"/>
          <w:bCs/>
        </w:rPr>
      </w:pPr>
      <w:r w:rsidRPr="00BD59FD">
        <w:rPr>
          <w:rFonts w:ascii="Arial" w:hAnsi="Arial" w:cs="Arial"/>
          <w:bCs/>
        </w:rPr>
        <w:t xml:space="preserve">«3.1. Пенсия за выслугу лет назначается по заявлению муниципального служащего пожизненно с первого числа месяца подачи заявления, но не ранее дня, следующего за днем освобождения от должности по основаниям, указанным в пункте 1 настоящего Положения, дня назначения страховой пенсии по старости (инвалидности) в соответствии с Федеральным законом «О страховых пенсиях» либо досрочного назначения страховой пенсии по старости в соответствии с Законом Российской Федерации «О занятости населения в Российской Федерации», а также не ранее дня </w:t>
      </w:r>
      <w:r w:rsidRPr="00BD59FD">
        <w:rPr>
          <w:rFonts w:ascii="Arial" w:hAnsi="Arial" w:cs="Arial"/>
          <w:bCs/>
        </w:rPr>
        <w:lastRenderedPageBreak/>
        <w:t>принятия комиссией по рассмотрению вопросов о включении в стаж государственной гражданской службы для назначения пенсии за выслугу лет муниципальных служащих Новосибирской области периодов работы на отдельных должностях руководителей и специалистов в организациях при Губернаторе Новосибирской области (далее - комиссия) решения о включении в стаж гражданской службы периодов работы на отдельных должностях руководителей и специалистов в организациях.</w:t>
      </w:r>
    </w:p>
    <w:p w:rsidR="0064659B" w:rsidRPr="00BD59FD" w:rsidRDefault="0064659B" w:rsidP="009C1AF5">
      <w:pPr>
        <w:widowControl w:val="0"/>
        <w:suppressAutoHyphens/>
        <w:autoSpaceDE w:val="0"/>
        <w:autoSpaceDN w:val="0"/>
        <w:adjustRightInd w:val="0"/>
        <w:ind w:firstLine="851"/>
        <w:jc w:val="both"/>
        <w:rPr>
          <w:rFonts w:ascii="Arial" w:hAnsi="Arial" w:cs="Arial"/>
          <w:bCs/>
        </w:rPr>
      </w:pPr>
      <w:r w:rsidRPr="00BD59FD">
        <w:rPr>
          <w:rFonts w:ascii="Arial" w:hAnsi="Arial" w:cs="Arial"/>
          <w:bCs/>
        </w:rPr>
        <w:t>Муниципальному служащему, имеющему право на пенсию за выслугу лет на основании части 1.1 статьи 9.1 Закона Новосибирской области «О государственной гражданской службе Новосибирской области», пенсия за выслугу лет назначается по его заявлению пожизненно с первого числа месяца подачи заявления, но не ранее дня назначения страховой пенсии по старости (инвалидности) в соответствии с Федеральным законом «О страховых пенсиях» либо досрочного назначения страховой пенсии по старости в соответствии с Законом Российской Федерации «О занятости населения в Российской Федерации»».</w:t>
      </w:r>
    </w:p>
    <w:p w:rsidR="0064659B" w:rsidRPr="00BD59FD" w:rsidRDefault="0064659B" w:rsidP="009C1AF5">
      <w:pPr>
        <w:widowControl w:val="0"/>
        <w:suppressAutoHyphens/>
        <w:autoSpaceDE w:val="0"/>
        <w:autoSpaceDN w:val="0"/>
        <w:adjustRightInd w:val="0"/>
        <w:ind w:firstLine="851"/>
        <w:jc w:val="both"/>
        <w:rPr>
          <w:rFonts w:ascii="Arial" w:hAnsi="Arial" w:cs="Arial"/>
          <w:bCs/>
        </w:rPr>
      </w:pPr>
      <w:r w:rsidRPr="00BD59FD">
        <w:rPr>
          <w:rFonts w:ascii="Arial" w:hAnsi="Arial" w:cs="Arial"/>
          <w:bCs/>
        </w:rPr>
        <w:t>1.2. Пункт 4.3</w:t>
      </w:r>
      <w:proofErr w:type="gramStart"/>
      <w:r w:rsidRPr="00BD59FD">
        <w:rPr>
          <w:rFonts w:ascii="Arial" w:hAnsi="Arial" w:cs="Arial"/>
          <w:bCs/>
        </w:rPr>
        <w:t>. изложить</w:t>
      </w:r>
      <w:proofErr w:type="gramEnd"/>
      <w:r w:rsidRPr="00BD59FD">
        <w:rPr>
          <w:rFonts w:ascii="Arial" w:hAnsi="Arial" w:cs="Arial"/>
          <w:bCs/>
        </w:rPr>
        <w:t xml:space="preserve"> в следующей редакции:</w:t>
      </w:r>
    </w:p>
    <w:p w:rsidR="0064659B" w:rsidRPr="00BD59FD" w:rsidRDefault="0064659B" w:rsidP="009C1AF5">
      <w:pPr>
        <w:widowControl w:val="0"/>
        <w:tabs>
          <w:tab w:val="left" w:pos="1418"/>
        </w:tabs>
        <w:ind w:firstLine="851"/>
        <w:jc w:val="both"/>
        <w:rPr>
          <w:rFonts w:ascii="Arial" w:hAnsi="Arial" w:cs="Arial"/>
        </w:rPr>
      </w:pPr>
      <w:r w:rsidRPr="00BD59FD">
        <w:rPr>
          <w:rFonts w:ascii="Arial" w:hAnsi="Arial" w:cs="Arial"/>
          <w:bCs/>
        </w:rPr>
        <w:t xml:space="preserve">«4.3. </w:t>
      </w:r>
      <w:r w:rsidRPr="00BD59FD">
        <w:rPr>
          <w:rFonts w:ascii="Arial" w:hAnsi="Arial" w:cs="Arial"/>
        </w:rPr>
        <w:t>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ежемесячной доплаты к пенсии за выслугу лет в соответствии с федеральным законодательством, законодательством субъектов Российской Федерации,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
    <w:p w:rsidR="0064659B" w:rsidRPr="00BD59FD" w:rsidRDefault="0064659B" w:rsidP="009C1AF5">
      <w:pPr>
        <w:widowControl w:val="0"/>
        <w:ind w:firstLine="851"/>
        <w:jc w:val="both"/>
        <w:rPr>
          <w:rFonts w:ascii="Arial" w:hAnsi="Arial" w:cs="Arial"/>
          <w:bCs/>
        </w:rPr>
      </w:pPr>
      <w:r w:rsidRPr="00BD59FD">
        <w:rPr>
          <w:rFonts w:ascii="Arial" w:hAnsi="Arial" w:cs="Arial"/>
        </w:rPr>
        <w:t>Выплата пенсии за выслугу лет прекращается по распоряжению Главы на основании письменного заявления гражданина со дня назначения выплат, указанных в абзаце первом настоящего пункта.</w:t>
      </w:r>
      <w:r w:rsidRPr="00BD59FD">
        <w:rPr>
          <w:rFonts w:ascii="Arial" w:hAnsi="Arial" w:cs="Arial"/>
          <w:bCs/>
        </w:rPr>
        <w:t>»</w:t>
      </w:r>
    </w:p>
    <w:p w:rsidR="0064659B" w:rsidRPr="00BD59FD" w:rsidRDefault="0064659B" w:rsidP="009C1AF5">
      <w:pPr>
        <w:widowControl w:val="0"/>
        <w:ind w:firstLine="851"/>
        <w:jc w:val="both"/>
        <w:rPr>
          <w:rFonts w:ascii="Arial" w:hAnsi="Arial" w:cs="Arial"/>
        </w:rPr>
      </w:pPr>
      <w:r w:rsidRPr="00BD59FD">
        <w:rPr>
          <w:rFonts w:ascii="Arial" w:hAnsi="Arial" w:cs="Arial"/>
          <w:bCs/>
        </w:rPr>
        <w:t xml:space="preserve">1.3. В пункте 5.2. Положения слова «Пенсионного фонда» заменить словами «Фонда пенсионного и социального страхования». </w:t>
      </w:r>
    </w:p>
    <w:p w:rsidR="0064659B" w:rsidRPr="00BD59FD" w:rsidRDefault="0064659B" w:rsidP="009C1AF5">
      <w:pPr>
        <w:ind w:firstLine="851"/>
        <w:jc w:val="both"/>
        <w:rPr>
          <w:rFonts w:ascii="Arial" w:hAnsi="Arial" w:cs="Arial"/>
          <w:color w:val="000000"/>
          <w:shd w:val="clear" w:color="auto" w:fill="FFFFFF"/>
        </w:rPr>
      </w:pPr>
      <w:r w:rsidRPr="00BD59FD">
        <w:rPr>
          <w:rFonts w:ascii="Arial" w:hAnsi="Arial" w:cs="Arial"/>
        </w:rPr>
        <w:t xml:space="preserve">2. Опубликовать настоящее решение в газете «Вестник </w:t>
      </w:r>
      <w:proofErr w:type="spellStart"/>
      <w:r w:rsidRPr="00BD59FD">
        <w:rPr>
          <w:rFonts w:ascii="Arial" w:hAnsi="Arial" w:cs="Arial"/>
        </w:rPr>
        <w:t>Новомошковского</w:t>
      </w:r>
      <w:proofErr w:type="spellEnd"/>
      <w:r w:rsidRPr="00BD59FD">
        <w:rPr>
          <w:rFonts w:ascii="Arial" w:hAnsi="Arial" w:cs="Arial"/>
        </w:rPr>
        <w:t xml:space="preserve"> сельсовета» и разместить на официальном сайте администрации </w:t>
      </w:r>
      <w:proofErr w:type="spellStart"/>
      <w:r w:rsidRPr="00BD59FD">
        <w:rPr>
          <w:rFonts w:ascii="Arial" w:hAnsi="Arial" w:cs="Arial"/>
        </w:rPr>
        <w:t>Новомошковского</w:t>
      </w:r>
      <w:proofErr w:type="spellEnd"/>
      <w:r w:rsidRPr="00BD59FD">
        <w:rPr>
          <w:rFonts w:ascii="Arial" w:hAnsi="Arial" w:cs="Arial"/>
        </w:rPr>
        <w:t xml:space="preserve"> сельсовета Мошковского района Новосибирской области </w:t>
      </w:r>
      <w:proofErr w:type="spellStart"/>
      <w:r w:rsidRPr="00BD59FD">
        <w:rPr>
          <w:rFonts w:ascii="Arial" w:hAnsi="Arial" w:cs="Arial"/>
          <w:lang w:val="en-US"/>
        </w:rPr>
        <w:t>novomoshkovo</w:t>
      </w:r>
      <w:proofErr w:type="spellEnd"/>
      <w:r w:rsidRPr="00BD59FD">
        <w:rPr>
          <w:rFonts w:ascii="Arial" w:hAnsi="Arial" w:cs="Arial"/>
        </w:rPr>
        <w:t>@</w:t>
      </w:r>
      <w:proofErr w:type="spellStart"/>
      <w:r w:rsidRPr="00BD59FD">
        <w:rPr>
          <w:rFonts w:ascii="Arial" w:hAnsi="Arial" w:cs="Arial"/>
          <w:lang w:val="en-US"/>
        </w:rPr>
        <w:t>nso</w:t>
      </w:r>
      <w:proofErr w:type="spellEnd"/>
      <w:r w:rsidRPr="00BD59FD">
        <w:rPr>
          <w:rFonts w:ascii="Arial" w:hAnsi="Arial" w:cs="Arial"/>
        </w:rPr>
        <w:t>.</w:t>
      </w:r>
      <w:proofErr w:type="spellStart"/>
      <w:r w:rsidRPr="00BD59FD">
        <w:rPr>
          <w:rFonts w:ascii="Arial" w:hAnsi="Arial" w:cs="Arial"/>
          <w:lang w:val="en-US"/>
        </w:rPr>
        <w:t>ru</w:t>
      </w:r>
      <w:proofErr w:type="spellEnd"/>
      <w:r w:rsidRPr="00BD59FD">
        <w:rPr>
          <w:rFonts w:ascii="Arial" w:hAnsi="Arial" w:cs="Arial"/>
        </w:rPr>
        <w:t>.</w:t>
      </w:r>
    </w:p>
    <w:p w:rsidR="0064659B" w:rsidRPr="00BD59FD" w:rsidRDefault="0064659B" w:rsidP="00BD59FD">
      <w:pPr>
        <w:ind w:firstLine="748"/>
        <w:jc w:val="both"/>
        <w:rPr>
          <w:rFonts w:ascii="Arial" w:hAnsi="Arial" w:cs="Arial"/>
        </w:rPr>
      </w:pPr>
    </w:p>
    <w:p w:rsidR="0064659B" w:rsidRPr="00BD59FD" w:rsidRDefault="0064659B" w:rsidP="00BD59FD">
      <w:pPr>
        <w:pStyle w:val="1c"/>
        <w:jc w:val="right"/>
        <w:rPr>
          <w:rFonts w:ascii="Arial" w:hAnsi="Arial" w:cs="Arial"/>
          <w:sz w:val="24"/>
          <w:szCs w:val="24"/>
        </w:rPr>
      </w:pPr>
    </w:p>
    <w:p w:rsidR="0064659B" w:rsidRPr="00BD59FD" w:rsidRDefault="0064659B" w:rsidP="00321AEC">
      <w:pPr>
        <w:ind w:firstLine="748"/>
        <w:jc w:val="both"/>
        <w:rPr>
          <w:rFonts w:ascii="Arial" w:hAnsi="Arial" w:cs="Arial"/>
        </w:rPr>
      </w:pPr>
    </w:p>
    <w:p w:rsidR="0064659B" w:rsidRPr="00BD59FD" w:rsidRDefault="0064659B" w:rsidP="00321AEC">
      <w:pPr>
        <w:rPr>
          <w:rFonts w:ascii="Arial" w:hAnsi="Arial" w:cs="Arial"/>
          <w:color w:val="000000"/>
          <w:shd w:val="clear" w:color="auto" w:fill="FFFFFF"/>
        </w:rPr>
      </w:pPr>
      <w:r w:rsidRPr="00BD59FD">
        <w:rPr>
          <w:rFonts w:ascii="Arial" w:hAnsi="Arial" w:cs="Arial"/>
          <w:color w:val="000000"/>
          <w:shd w:val="clear" w:color="auto" w:fill="FFFFFF"/>
        </w:rPr>
        <w:t xml:space="preserve">                         </w:t>
      </w:r>
      <w:r w:rsidRPr="00BD59FD">
        <w:rPr>
          <w:rFonts w:ascii="Arial" w:hAnsi="Arial" w:cs="Arial"/>
          <w:color w:val="000000"/>
          <w:shd w:val="clear" w:color="auto" w:fill="FFFFFF"/>
        </w:rPr>
        <w:br/>
      </w:r>
      <w:r w:rsidRPr="00BD59FD">
        <w:rPr>
          <w:rFonts w:ascii="Arial" w:hAnsi="Arial" w:cs="Arial"/>
        </w:rPr>
        <w:t xml:space="preserve">Глава </w:t>
      </w:r>
      <w:proofErr w:type="spellStart"/>
      <w:r w:rsidRPr="00BD59FD">
        <w:rPr>
          <w:rFonts w:ascii="Arial" w:hAnsi="Arial" w:cs="Arial"/>
        </w:rPr>
        <w:t>Новомошковского</w:t>
      </w:r>
      <w:proofErr w:type="spellEnd"/>
      <w:r w:rsidRPr="00BD59FD">
        <w:rPr>
          <w:rFonts w:ascii="Arial" w:hAnsi="Arial" w:cs="Arial"/>
        </w:rPr>
        <w:t xml:space="preserve"> сельсовета</w:t>
      </w:r>
    </w:p>
    <w:p w:rsidR="0064659B" w:rsidRPr="00BD59FD" w:rsidRDefault="0064659B" w:rsidP="00321AEC">
      <w:pPr>
        <w:rPr>
          <w:rFonts w:ascii="Arial" w:hAnsi="Arial" w:cs="Arial"/>
        </w:rPr>
      </w:pPr>
      <w:r w:rsidRPr="00BD59FD">
        <w:rPr>
          <w:rFonts w:ascii="Arial" w:hAnsi="Arial" w:cs="Arial"/>
        </w:rPr>
        <w:t xml:space="preserve">Мошковского района </w:t>
      </w:r>
    </w:p>
    <w:p w:rsidR="0064659B" w:rsidRPr="00BD59FD" w:rsidRDefault="0064659B" w:rsidP="00321AEC">
      <w:pPr>
        <w:rPr>
          <w:rFonts w:ascii="Arial" w:hAnsi="Arial" w:cs="Arial"/>
        </w:rPr>
      </w:pPr>
      <w:r w:rsidRPr="00BD59FD">
        <w:rPr>
          <w:rFonts w:ascii="Arial" w:hAnsi="Arial" w:cs="Arial"/>
        </w:rPr>
        <w:t xml:space="preserve">Новосибирской области                                                                               </w:t>
      </w:r>
      <w:r w:rsidR="009C1AF5">
        <w:rPr>
          <w:rFonts w:ascii="Arial" w:hAnsi="Arial" w:cs="Arial"/>
        </w:rPr>
        <w:t xml:space="preserve">                </w:t>
      </w:r>
      <w:r w:rsidRPr="00BD59FD">
        <w:rPr>
          <w:rFonts w:ascii="Arial" w:hAnsi="Arial" w:cs="Arial"/>
        </w:rPr>
        <w:t xml:space="preserve">Е.В. </w:t>
      </w:r>
      <w:proofErr w:type="spellStart"/>
      <w:r w:rsidRPr="00BD59FD">
        <w:rPr>
          <w:rFonts w:ascii="Arial" w:hAnsi="Arial" w:cs="Arial"/>
        </w:rPr>
        <w:t>Гацко</w:t>
      </w:r>
      <w:proofErr w:type="spellEnd"/>
    </w:p>
    <w:p w:rsidR="0064659B" w:rsidRPr="00BD59FD" w:rsidRDefault="0064659B" w:rsidP="00321AEC">
      <w:pPr>
        <w:rPr>
          <w:rFonts w:ascii="Arial" w:hAnsi="Arial" w:cs="Arial"/>
        </w:rPr>
      </w:pPr>
    </w:p>
    <w:p w:rsidR="0064659B" w:rsidRPr="00BD59FD" w:rsidRDefault="0064659B" w:rsidP="00321AEC">
      <w:pPr>
        <w:rPr>
          <w:rFonts w:ascii="Arial" w:hAnsi="Arial" w:cs="Arial"/>
        </w:rPr>
      </w:pPr>
    </w:p>
    <w:p w:rsidR="0064659B" w:rsidRPr="00BD59FD" w:rsidRDefault="0064659B" w:rsidP="00321AEC">
      <w:pPr>
        <w:rPr>
          <w:rFonts w:ascii="Arial" w:hAnsi="Arial" w:cs="Arial"/>
        </w:rPr>
      </w:pPr>
      <w:r w:rsidRPr="00BD59FD">
        <w:rPr>
          <w:rFonts w:ascii="Arial" w:hAnsi="Arial" w:cs="Arial"/>
        </w:rPr>
        <w:t xml:space="preserve">Председатель Совета </w:t>
      </w:r>
    </w:p>
    <w:p w:rsidR="0064659B" w:rsidRPr="00BD59FD" w:rsidRDefault="0064659B" w:rsidP="00321AEC">
      <w:pPr>
        <w:rPr>
          <w:rFonts w:ascii="Arial" w:hAnsi="Arial" w:cs="Arial"/>
        </w:rPr>
      </w:pPr>
      <w:r w:rsidRPr="00BD59FD">
        <w:rPr>
          <w:rFonts w:ascii="Arial" w:hAnsi="Arial" w:cs="Arial"/>
        </w:rPr>
        <w:t xml:space="preserve">Депутатов </w:t>
      </w:r>
      <w:proofErr w:type="spellStart"/>
      <w:r w:rsidRPr="00BD59FD">
        <w:rPr>
          <w:rFonts w:ascii="Arial" w:hAnsi="Arial" w:cs="Arial"/>
        </w:rPr>
        <w:t>Новомошковского</w:t>
      </w:r>
      <w:proofErr w:type="spellEnd"/>
      <w:r w:rsidRPr="00BD59FD">
        <w:rPr>
          <w:rFonts w:ascii="Arial" w:hAnsi="Arial" w:cs="Arial"/>
        </w:rPr>
        <w:t xml:space="preserve"> сельсовета</w:t>
      </w:r>
    </w:p>
    <w:p w:rsidR="0064659B" w:rsidRPr="00BD59FD" w:rsidRDefault="0064659B" w:rsidP="00321AEC">
      <w:pPr>
        <w:rPr>
          <w:rFonts w:ascii="Arial" w:hAnsi="Arial" w:cs="Arial"/>
        </w:rPr>
      </w:pPr>
      <w:r w:rsidRPr="00BD59FD">
        <w:rPr>
          <w:rFonts w:ascii="Arial" w:hAnsi="Arial" w:cs="Arial"/>
        </w:rPr>
        <w:t xml:space="preserve">Мошковского района </w:t>
      </w:r>
    </w:p>
    <w:p w:rsidR="0064659B" w:rsidRPr="00BD59FD" w:rsidRDefault="0064659B" w:rsidP="00321AEC">
      <w:pPr>
        <w:jc w:val="both"/>
        <w:rPr>
          <w:rFonts w:ascii="Arial" w:hAnsi="Arial" w:cs="Arial"/>
        </w:rPr>
      </w:pPr>
      <w:r w:rsidRPr="00BD59FD">
        <w:rPr>
          <w:rFonts w:ascii="Arial" w:hAnsi="Arial" w:cs="Arial"/>
        </w:rPr>
        <w:t xml:space="preserve">Новосибирской области                                                                            </w:t>
      </w:r>
      <w:r w:rsidR="009C1AF5">
        <w:rPr>
          <w:rFonts w:ascii="Arial" w:hAnsi="Arial" w:cs="Arial"/>
        </w:rPr>
        <w:t xml:space="preserve">             </w:t>
      </w:r>
      <w:bookmarkStart w:id="0" w:name="_GoBack"/>
      <w:bookmarkEnd w:id="0"/>
      <w:r w:rsidRPr="00BD59FD">
        <w:rPr>
          <w:rFonts w:ascii="Arial" w:hAnsi="Arial" w:cs="Arial"/>
        </w:rPr>
        <w:t xml:space="preserve">Н.И. </w:t>
      </w:r>
      <w:proofErr w:type="spellStart"/>
      <w:r w:rsidRPr="00BD59FD">
        <w:rPr>
          <w:rFonts w:ascii="Arial" w:hAnsi="Arial" w:cs="Arial"/>
        </w:rPr>
        <w:t>Цепаева</w:t>
      </w:r>
      <w:proofErr w:type="spellEnd"/>
    </w:p>
    <w:p w:rsidR="0064659B" w:rsidRPr="00BD59FD" w:rsidRDefault="0064659B" w:rsidP="00321AEC">
      <w:pPr>
        <w:jc w:val="both"/>
        <w:rPr>
          <w:rFonts w:ascii="Arial" w:hAnsi="Arial" w:cs="Arial"/>
        </w:rPr>
      </w:pPr>
    </w:p>
    <w:sectPr w:rsidR="0064659B" w:rsidRPr="00BD59FD" w:rsidSect="009C1AF5">
      <w:headerReference w:type="even" r:id="rId7"/>
      <w:headerReference w:type="default" r:id="rId8"/>
      <w:headerReference w:type="first" r:id="rId9"/>
      <w:pgSz w:w="11906" w:h="16838"/>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7D9" w:rsidRDefault="000837D9" w:rsidP="001F0D6D">
      <w:r>
        <w:separator/>
      </w:r>
    </w:p>
  </w:endnote>
  <w:endnote w:type="continuationSeparator" w:id="0">
    <w:p w:rsidR="000837D9" w:rsidRDefault="000837D9" w:rsidP="001F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DejaVu Sans">
    <w:altName w:val="MS Mincho"/>
    <w:charset w:val="80"/>
    <w:family w:val="auto"/>
    <w:pitch w:val="variable"/>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7D9" w:rsidRDefault="000837D9" w:rsidP="001F0D6D">
      <w:r>
        <w:separator/>
      </w:r>
    </w:p>
  </w:footnote>
  <w:footnote w:type="continuationSeparator" w:id="0">
    <w:p w:rsidR="000837D9" w:rsidRDefault="000837D9" w:rsidP="001F0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59B" w:rsidRDefault="000837D9">
    <w:pPr>
      <w:spacing w:line="1" w:lineRule="exact"/>
    </w:pPr>
    <w:r>
      <w:rPr>
        <w:noProof/>
      </w:rPr>
      <w:pict>
        <v:shapetype id="_x0000_t202" coordsize="21600,21600" o:spt="202" path="m,l,21600r21600,l21600,xe">
          <v:stroke joinstyle="miter"/>
          <v:path gradientshapeok="t" o:connecttype="rect"/>
        </v:shapetype>
        <v:shape id="Shape 7" o:spid="_x0000_s2049" type="#_x0000_t202" style="position:absolute;margin-left:321.25pt;margin-top:14.9pt;width:4.9pt;height:8.3pt;z-index:-1;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" filled="f" stroked="f">
          <v:textbox style="mso-next-textbox:#Shape 7;mso-fit-shape-to-text:t" inset="0,0,0,0">
            <w:txbxContent>
              <w:p w:rsidR="0064659B" w:rsidRDefault="000837D9">
                <w:pPr>
                  <w:pStyle w:val="22"/>
                </w:pPr>
                <w:r>
                  <w:fldChar w:fldCharType="begin"/>
                </w:r>
                <w:r>
                  <w:instrText xml:space="preserve"> PAGE \* MERGEFORMAT </w:instrText>
                </w:r>
                <w:r>
                  <w:fldChar w:fldCharType="separate"/>
                </w:r>
                <w:r w:rsidR="0064659B">
                  <w:t>6</w:t>
                </w:r>
                <w: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59B" w:rsidRDefault="000837D9">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margin-left:321.25pt;margin-top:14.9pt;width:4.9pt;height:8.3pt;z-index:-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" filled="f" stroked="f">
          <v:textbox style="mso-next-textbox:#Shape 5;mso-fit-shape-to-text:t" inset="0,0,0,0">
            <w:txbxContent>
              <w:p w:rsidR="0064659B" w:rsidRDefault="0064659B">
                <w:pPr>
                  <w:pStyle w:val="22"/>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59B" w:rsidRDefault="0064659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E1848E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D80EC4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5B0012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0048E6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67637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D8B5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F2A1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FEB7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663A8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4626A3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1F1617D4"/>
    <w:lvl w:ilvl="0">
      <w:numFmt w:val="bullet"/>
      <w:lvlText w:val="*"/>
      <w:lvlJc w:val="left"/>
    </w:lvl>
  </w:abstractNum>
  <w:abstractNum w:abstractNumId="11">
    <w:nsid w:val="00000001"/>
    <w:multiLevelType w:val="singleLevel"/>
    <w:tmpl w:val="00000001"/>
    <w:name w:val="WW8Num1"/>
    <w:lvl w:ilvl="0">
      <w:start w:val="1"/>
      <w:numFmt w:val="decimal"/>
      <w:lvlText w:val="%1."/>
      <w:lvlJc w:val="left"/>
      <w:pPr>
        <w:tabs>
          <w:tab w:val="num" w:pos="0"/>
        </w:tabs>
        <w:ind w:left="1410" w:hanging="360"/>
      </w:pPr>
      <w:rPr>
        <w:rFonts w:cs="Times New Roman"/>
      </w:rPr>
    </w:lvl>
  </w:abstractNum>
  <w:abstractNum w:abstractNumId="12">
    <w:nsid w:val="00000002"/>
    <w:multiLevelType w:val="singleLevel"/>
    <w:tmpl w:val="00000002"/>
    <w:name w:val="WW8Num2"/>
    <w:lvl w:ilvl="0">
      <w:start w:val="1"/>
      <w:numFmt w:val="decimal"/>
      <w:lvlText w:val="%1."/>
      <w:lvlJc w:val="left"/>
      <w:pPr>
        <w:tabs>
          <w:tab w:val="num" w:pos="1070"/>
        </w:tabs>
        <w:ind w:left="1070" w:hanging="360"/>
      </w:pPr>
      <w:rPr>
        <w:rFonts w:cs="Times New Roman"/>
      </w:rPr>
    </w:lvl>
  </w:abstractNum>
  <w:abstractNum w:abstractNumId="13">
    <w:nsid w:val="00000003"/>
    <w:multiLevelType w:val="singleLevel"/>
    <w:tmpl w:val="00000003"/>
    <w:name w:val="WW8Num3"/>
    <w:lvl w:ilvl="0">
      <w:start w:val="1"/>
      <w:numFmt w:val="decimal"/>
      <w:lvlText w:val="%1."/>
      <w:lvlJc w:val="left"/>
      <w:pPr>
        <w:tabs>
          <w:tab w:val="num" w:pos="0"/>
        </w:tabs>
        <w:ind w:left="1185" w:hanging="360"/>
      </w:pPr>
      <w:rPr>
        <w:rFonts w:cs="Times New Roman"/>
      </w:rPr>
    </w:lvl>
  </w:abstractNum>
  <w:abstractNum w:abstractNumId="14">
    <w:nsid w:val="00000004"/>
    <w:multiLevelType w:val="singleLevel"/>
    <w:tmpl w:val="00000004"/>
    <w:name w:val="WW8Num4"/>
    <w:lvl w:ilvl="0">
      <w:start w:val="1"/>
      <w:numFmt w:val="decimal"/>
      <w:lvlText w:val="%1)"/>
      <w:lvlJc w:val="left"/>
      <w:pPr>
        <w:tabs>
          <w:tab w:val="num" w:pos="0"/>
        </w:tabs>
        <w:ind w:left="3660" w:hanging="2055"/>
      </w:pPr>
      <w:rPr>
        <w:rFonts w:cs="Times New Roman"/>
      </w:rPr>
    </w:lvl>
  </w:abstractNum>
  <w:abstractNum w:abstractNumId="15">
    <w:nsid w:val="00000005"/>
    <w:multiLevelType w:val="singleLevel"/>
    <w:tmpl w:val="00000005"/>
    <w:name w:val="WW8Num5"/>
    <w:lvl w:ilvl="0">
      <w:start w:val="1"/>
      <w:numFmt w:val="decimal"/>
      <w:lvlText w:val="%1)"/>
      <w:lvlJc w:val="left"/>
      <w:pPr>
        <w:tabs>
          <w:tab w:val="num" w:pos="0"/>
        </w:tabs>
        <w:ind w:left="1485" w:hanging="360"/>
      </w:pPr>
      <w:rPr>
        <w:rFonts w:cs="Times New Roman"/>
      </w:rPr>
    </w:lvl>
  </w:abstractNum>
  <w:abstractNum w:abstractNumId="16">
    <w:nsid w:val="00000006"/>
    <w:multiLevelType w:val="singleLevel"/>
    <w:tmpl w:val="00000006"/>
    <w:name w:val="WW8Num6"/>
    <w:lvl w:ilvl="0">
      <w:start w:val="1"/>
      <w:numFmt w:val="decimal"/>
      <w:lvlText w:val="%1."/>
      <w:lvlJc w:val="left"/>
      <w:pPr>
        <w:tabs>
          <w:tab w:val="num" w:pos="0"/>
        </w:tabs>
        <w:ind w:left="1605" w:hanging="480"/>
      </w:pPr>
      <w:rPr>
        <w:rFonts w:cs="Times New Roman"/>
      </w:rPr>
    </w:lvl>
  </w:abstractNum>
  <w:abstractNum w:abstractNumId="17">
    <w:nsid w:val="00000007"/>
    <w:multiLevelType w:val="singleLevel"/>
    <w:tmpl w:val="00000007"/>
    <w:name w:val="WW8Num7"/>
    <w:lvl w:ilvl="0">
      <w:start w:val="1"/>
      <w:numFmt w:val="decimal"/>
      <w:lvlText w:val="%1)"/>
      <w:lvlJc w:val="left"/>
      <w:pPr>
        <w:tabs>
          <w:tab w:val="num" w:pos="0"/>
        </w:tabs>
        <w:ind w:left="1965" w:hanging="360"/>
      </w:pPr>
      <w:rPr>
        <w:rFonts w:cs="Times New Roman"/>
      </w:rPr>
    </w:lvl>
  </w:abstractNum>
  <w:abstractNum w:abstractNumId="18">
    <w:nsid w:val="00000008"/>
    <w:multiLevelType w:val="multilevel"/>
    <w:tmpl w:val="00000008"/>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9">
    <w:nsid w:val="07876605"/>
    <w:multiLevelType w:val="hybridMultilevel"/>
    <w:tmpl w:val="95D823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0AEC2FB9"/>
    <w:multiLevelType w:val="multilevel"/>
    <w:tmpl w:val="0212B54A"/>
    <w:lvl w:ilvl="0">
      <w:start w:val="4"/>
      <w:numFmt w:val="decimal"/>
      <w:lvlText w:val="%1"/>
      <w:lvlJc w:val="left"/>
      <w:pPr>
        <w:tabs>
          <w:tab w:val="num" w:pos="360"/>
        </w:tabs>
        <w:ind w:left="360" w:hanging="360"/>
      </w:pPr>
      <w:rPr>
        <w:rFonts w:cs="Times New Roman" w:hint="default"/>
        <w:color w:val="000000"/>
      </w:rPr>
    </w:lvl>
    <w:lvl w:ilvl="1">
      <w:start w:val="4"/>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21">
    <w:nsid w:val="1B1A7398"/>
    <w:multiLevelType w:val="hybridMultilevel"/>
    <w:tmpl w:val="BBFAFD52"/>
    <w:lvl w:ilvl="0" w:tplc="8CCC173C">
      <w:start w:val="3"/>
      <w:numFmt w:val="decimal"/>
      <w:lvlText w:val="%1."/>
      <w:lvlJc w:val="left"/>
      <w:pPr>
        <w:tabs>
          <w:tab w:val="num" w:pos="720"/>
        </w:tabs>
        <w:ind w:left="720" w:hanging="360"/>
      </w:pPr>
      <w:rPr>
        <w:rFonts w:cs="Times New Roman" w:hint="default"/>
        <w:b/>
        <w:color w:val="00000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1B315B53"/>
    <w:multiLevelType w:val="hybridMultilevel"/>
    <w:tmpl w:val="E8384B9E"/>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256C48DA"/>
    <w:multiLevelType w:val="hybridMultilevel"/>
    <w:tmpl w:val="53844842"/>
    <w:lvl w:ilvl="0" w:tplc="A094CC62">
      <w:start w:val="1"/>
      <w:numFmt w:val="decimal"/>
      <w:lvlText w:val="%1)"/>
      <w:lvlJc w:val="left"/>
      <w:pPr>
        <w:ind w:left="1515" w:hanging="390"/>
      </w:pPr>
      <w:rPr>
        <w:rFonts w:cs="Times New Roman" w:hint="default"/>
      </w:rPr>
    </w:lvl>
    <w:lvl w:ilvl="1" w:tplc="04190019" w:tentative="1">
      <w:start w:val="1"/>
      <w:numFmt w:val="lowerLetter"/>
      <w:lvlText w:val="%2."/>
      <w:lvlJc w:val="left"/>
      <w:pPr>
        <w:ind w:left="2205" w:hanging="360"/>
      </w:pPr>
      <w:rPr>
        <w:rFonts w:cs="Times New Roman"/>
      </w:rPr>
    </w:lvl>
    <w:lvl w:ilvl="2" w:tplc="0419001B" w:tentative="1">
      <w:start w:val="1"/>
      <w:numFmt w:val="lowerRoman"/>
      <w:lvlText w:val="%3."/>
      <w:lvlJc w:val="right"/>
      <w:pPr>
        <w:ind w:left="2925" w:hanging="180"/>
      </w:pPr>
      <w:rPr>
        <w:rFonts w:cs="Times New Roman"/>
      </w:rPr>
    </w:lvl>
    <w:lvl w:ilvl="3" w:tplc="0419000F" w:tentative="1">
      <w:start w:val="1"/>
      <w:numFmt w:val="decimal"/>
      <w:lvlText w:val="%4."/>
      <w:lvlJc w:val="left"/>
      <w:pPr>
        <w:ind w:left="3645" w:hanging="360"/>
      </w:pPr>
      <w:rPr>
        <w:rFonts w:cs="Times New Roman"/>
      </w:rPr>
    </w:lvl>
    <w:lvl w:ilvl="4" w:tplc="04190019" w:tentative="1">
      <w:start w:val="1"/>
      <w:numFmt w:val="lowerLetter"/>
      <w:lvlText w:val="%5."/>
      <w:lvlJc w:val="left"/>
      <w:pPr>
        <w:ind w:left="4365" w:hanging="360"/>
      </w:pPr>
      <w:rPr>
        <w:rFonts w:cs="Times New Roman"/>
      </w:rPr>
    </w:lvl>
    <w:lvl w:ilvl="5" w:tplc="0419001B" w:tentative="1">
      <w:start w:val="1"/>
      <w:numFmt w:val="lowerRoman"/>
      <w:lvlText w:val="%6."/>
      <w:lvlJc w:val="right"/>
      <w:pPr>
        <w:ind w:left="5085" w:hanging="180"/>
      </w:pPr>
      <w:rPr>
        <w:rFonts w:cs="Times New Roman"/>
      </w:rPr>
    </w:lvl>
    <w:lvl w:ilvl="6" w:tplc="0419000F" w:tentative="1">
      <w:start w:val="1"/>
      <w:numFmt w:val="decimal"/>
      <w:lvlText w:val="%7."/>
      <w:lvlJc w:val="left"/>
      <w:pPr>
        <w:ind w:left="5805" w:hanging="360"/>
      </w:pPr>
      <w:rPr>
        <w:rFonts w:cs="Times New Roman"/>
      </w:rPr>
    </w:lvl>
    <w:lvl w:ilvl="7" w:tplc="04190019" w:tentative="1">
      <w:start w:val="1"/>
      <w:numFmt w:val="lowerLetter"/>
      <w:lvlText w:val="%8."/>
      <w:lvlJc w:val="left"/>
      <w:pPr>
        <w:ind w:left="6525" w:hanging="360"/>
      </w:pPr>
      <w:rPr>
        <w:rFonts w:cs="Times New Roman"/>
      </w:rPr>
    </w:lvl>
    <w:lvl w:ilvl="8" w:tplc="0419001B" w:tentative="1">
      <w:start w:val="1"/>
      <w:numFmt w:val="lowerRoman"/>
      <w:lvlText w:val="%9."/>
      <w:lvlJc w:val="right"/>
      <w:pPr>
        <w:ind w:left="7245" w:hanging="180"/>
      </w:pPr>
      <w:rPr>
        <w:rFonts w:cs="Times New Roman"/>
      </w:rPr>
    </w:lvl>
  </w:abstractNum>
  <w:abstractNum w:abstractNumId="24">
    <w:nsid w:val="279A7F02"/>
    <w:multiLevelType w:val="hybridMultilevel"/>
    <w:tmpl w:val="314820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15D67F4"/>
    <w:multiLevelType w:val="hybridMultilevel"/>
    <w:tmpl w:val="B2F4E062"/>
    <w:lvl w:ilvl="0" w:tplc="0236531C">
      <w:start w:val="1"/>
      <w:numFmt w:val="decimal"/>
      <w:lvlText w:val="%1."/>
      <w:lvlJc w:val="left"/>
      <w:pPr>
        <w:ind w:left="1800" w:hanging="100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343C1ED1"/>
    <w:multiLevelType w:val="multilevel"/>
    <w:tmpl w:val="C1E858E0"/>
    <w:lvl w:ilvl="0">
      <w:start w:val="3"/>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27">
    <w:nsid w:val="3EAB6369"/>
    <w:multiLevelType w:val="hybridMultilevel"/>
    <w:tmpl w:val="33FE1F76"/>
    <w:lvl w:ilvl="0" w:tplc="C346CAE4">
      <w:start w:val="1"/>
      <w:numFmt w:val="decimal"/>
      <w:lvlText w:val="%1)"/>
      <w:lvlJc w:val="left"/>
      <w:pPr>
        <w:ind w:left="1729" w:hanging="10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451A378B"/>
    <w:multiLevelType w:val="hybridMultilevel"/>
    <w:tmpl w:val="2DBCE636"/>
    <w:lvl w:ilvl="0" w:tplc="04190011">
      <w:start w:val="2"/>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468474C1"/>
    <w:multiLevelType w:val="hybridMultilevel"/>
    <w:tmpl w:val="950C7ED8"/>
    <w:lvl w:ilvl="0" w:tplc="361C237C">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0">
    <w:nsid w:val="4B780E82"/>
    <w:multiLevelType w:val="hybridMultilevel"/>
    <w:tmpl w:val="2DBCE636"/>
    <w:lvl w:ilvl="0" w:tplc="04190011">
      <w:start w:val="2"/>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4BD917DA"/>
    <w:multiLevelType w:val="multilevel"/>
    <w:tmpl w:val="65D06B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52B65207"/>
    <w:multiLevelType w:val="hybridMultilevel"/>
    <w:tmpl w:val="6EF8A516"/>
    <w:lvl w:ilvl="0" w:tplc="58761BE4">
      <w:start w:val="1"/>
      <w:numFmt w:val="decimal"/>
      <w:lvlText w:val="%1."/>
      <w:lvlJc w:val="left"/>
      <w:pPr>
        <w:ind w:left="2010" w:hanging="120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6107278D"/>
    <w:multiLevelType w:val="multilevel"/>
    <w:tmpl w:val="14CAF8C8"/>
    <w:lvl w:ilvl="0">
      <w:start w:val="2"/>
      <w:numFmt w:val="decimal"/>
      <w:lvlText w:val="%1"/>
      <w:lvlJc w:val="left"/>
      <w:pPr>
        <w:tabs>
          <w:tab w:val="num" w:pos="360"/>
        </w:tabs>
        <w:ind w:left="360" w:hanging="360"/>
      </w:pPr>
      <w:rPr>
        <w:rFonts w:cs="Times New Roman" w:hint="default"/>
        <w:color w:val="000000"/>
      </w:rPr>
    </w:lvl>
    <w:lvl w:ilvl="1">
      <w:start w:val="3"/>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34">
    <w:nsid w:val="612C31F4"/>
    <w:multiLevelType w:val="hybridMultilevel"/>
    <w:tmpl w:val="9A0E8520"/>
    <w:lvl w:ilvl="0" w:tplc="B39AA5A8">
      <w:start w:val="1"/>
      <w:numFmt w:val="decimal"/>
      <w:lvlText w:val="%1."/>
      <w:lvlJc w:val="left"/>
      <w:pPr>
        <w:ind w:left="360" w:hanging="360"/>
      </w:pPr>
      <w:rPr>
        <w:rFonts w:cs="Times New Roman" w:hint="default"/>
      </w:rPr>
    </w:lvl>
    <w:lvl w:ilvl="1" w:tplc="04190019" w:tentative="1">
      <w:start w:val="1"/>
      <w:numFmt w:val="lowerLetter"/>
      <w:lvlText w:val="%2."/>
      <w:lvlJc w:val="left"/>
      <w:pPr>
        <w:ind w:left="1815" w:hanging="360"/>
      </w:pPr>
      <w:rPr>
        <w:rFonts w:cs="Times New Roman"/>
      </w:rPr>
    </w:lvl>
    <w:lvl w:ilvl="2" w:tplc="0419001B" w:tentative="1">
      <w:start w:val="1"/>
      <w:numFmt w:val="lowerRoman"/>
      <w:lvlText w:val="%3."/>
      <w:lvlJc w:val="right"/>
      <w:pPr>
        <w:ind w:left="2535" w:hanging="180"/>
      </w:pPr>
      <w:rPr>
        <w:rFonts w:cs="Times New Roman"/>
      </w:rPr>
    </w:lvl>
    <w:lvl w:ilvl="3" w:tplc="0419000F" w:tentative="1">
      <w:start w:val="1"/>
      <w:numFmt w:val="decimal"/>
      <w:lvlText w:val="%4."/>
      <w:lvlJc w:val="left"/>
      <w:pPr>
        <w:ind w:left="3255" w:hanging="360"/>
      </w:pPr>
      <w:rPr>
        <w:rFonts w:cs="Times New Roman"/>
      </w:rPr>
    </w:lvl>
    <w:lvl w:ilvl="4" w:tplc="04190019" w:tentative="1">
      <w:start w:val="1"/>
      <w:numFmt w:val="lowerLetter"/>
      <w:lvlText w:val="%5."/>
      <w:lvlJc w:val="left"/>
      <w:pPr>
        <w:ind w:left="3975" w:hanging="360"/>
      </w:pPr>
      <w:rPr>
        <w:rFonts w:cs="Times New Roman"/>
      </w:rPr>
    </w:lvl>
    <w:lvl w:ilvl="5" w:tplc="0419001B" w:tentative="1">
      <w:start w:val="1"/>
      <w:numFmt w:val="lowerRoman"/>
      <w:lvlText w:val="%6."/>
      <w:lvlJc w:val="right"/>
      <w:pPr>
        <w:ind w:left="4695" w:hanging="180"/>
      </w:pPr>
      <w:rPr>
        <w:rFonts w:cs="Times New Roman"/>
      </w:rPr>
    </w:lvl>
    <w:lvl w:ilvl="6" w:tplc="0419000F" w:tentative="1">
      <w:start w:val="1"/>
      <w:numFmt w:val="decimal"/>
      <w:lvlText w:val="%7."/>
      <w:lvlJc w:val="left"/>
      <w:pPr>
        <w:ind w:left="5415" w:hanging="360"/>
      </w:pPr>
      <w:rPr>
        <w:rFonts w:cs="Times New Roman"/>
      </w:rPr>
    </w:lvl>
    <w:lvl w:ilvl="7" w:tplc="04190019" w:tentative="1">
      <w:start w:val="1"/>
      <w:numFmt w:val="lowerLetter"/>
      <w:lvlText w:val="%8."/>
      <w:lvlJc w:val="left"/>
      <w:pPr>
        <w:ind w:left="6135" w:hanging="360"/>
      </w:pPr>
      <w:rPr>
        <w:rFonts w:cs="Times New Roman"/>
      </w:rPr>
    </w:lvl>
    <w:lvl w:ilvl="8" w:tplc="0419001B" w:tentative="1">
      <w:start w:val="1"/>
      <w:numFmt w:val="lowerRoman"/>
      <w:lvlText w:val="%9."/>
      <w:lvlJc w:val="right"/>
      <w:pPr>
        <w:ind w:left="6855" w:hanging="180"/>
      </w:pPr>
      <w:rPr>
        <w:rFonts w:cs="Times New Roman"/>
      </w:rPr>
    </w:lvl>
  </w:abstractNum>
  <w:abstractNum w:abstractNumId="35">
    <w:nsid w:val="64624DCC"/>
    <w:multiLevelType w:val="hybridMultilevel"/>
    <w:tmpl w:val="53844842"/>
    <w:lvl w:ilvl="0" w:tplc="A094CC62">
      <w:start w:val="1"/>
      <w:numFmt w:val="decimal"/>
      <w:lvlText w:val="%1)"/>
      <w:lvlJc w:val="left"/>
      <w:pPr>
        <w:ind w:left="1515"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6AB61884"/>
    <w:multiLevelType w:val="multilevel"/>
    <w:tmpl w:val="4CE2C79C"/>
    <w:lvl w:ilvl="0">
      <w:start w:val="29"/>
      <w:numFmt w:val="decimal"/>
      <w:lvlText w:val="%1"/>
      <w:lvlJc w:val="left"/>
      <w:pPr>
        <w:tabs>
          <w:tab w:val="num" w:pos="1410"/>
        </w:tabs>
        <w:ind w:left="1410" w:hanging="1410"/>
      </w:pPr>
      <w:rPr>
        <w:rFonts w:cs="Times New Roman" w:hint="default"/>
      </w:rPr>
    </w:lvl>
    <w:lvl w:ilvl="1">
      <w:start w:val="8"/>
      <w:numFmt w:val="decimalZero"/>
      <w:lvlText w:val="%1.%2"/>
      <w:lvlJc w:val="left"/>
      <w:pPr>
        <w:tabs>
          <w:tab w:val="num" w:pos="1410"/>
        </w:tabs>
        <w:ind w:left="1410" w:hanging="1410"/>
      </w:pPr>
      <w:rPr>
        <w:rFonts w:cs="Times New Roman" w:hint="default"/>
      </w:rPr>
    </w:lvl>
    <w:lvl w:ilvl="2">
      <w:start w:val="2022"/>
      <w:numFmt w:val="decimal"/>
      <w:lvlText w:val="%1.%2.%3"/>
      <w:lvlJc w:val="left"/>
      <w:pPr>
        <w:tabs>
          <w:tab w:val="num" w:pos="1410"/>
        </w:tabs>
        <w:ind w:left="1410" w:hanging="1410"/>
      </w:pPr>
      <w:rPr>
        <w:rFonts w:cs="Times New Roman" w:hint="default"/>
      </w:rPr>
    </w:lvl>
    <w:lvl w:ilvl="3">
      <w:start w:val="1"/>
      <w:numFmt w:val="decimal"/>
      <w:lvlText w:val="%1.%2.%3.%4"/>
      <w:lvlJc w:val="left"/>
      <w:pPr>
        <w:tabs>
          <w:tab w:val="num" w:pos="1410"/>
        </w:tabs>
        <w:ind w:left="1410" w:hanging="1410"/>
      </w:pPr>
      <w:rPr>
        <w:rFonts w:cs="Times New Roman" w:hint="default"/>
      </w:rPr>
    </w:lvl>
    <w:lvl w:ilvl="4">
      <w:start w:val="1"/>
      <w:numFmt w:val="decimal"/>
      <w:lvlText w:val="%1.%2.%3.%4.%5"/>
      <w:lvlJc w:val="left"/>
      <w:pPr>
        <w:tabs>
          <w:tab w:val="num" w:pos="1410"/>
        </w:tabs>
        <w:ind w:left="1410" w:hanging="141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nsid w:val="7D975018"/>
    <w:multiLevelType w:val="multilevel"/>
    <w:tmpl w:val="0352D812"/>
    <w:lvl w:ilvl="0">
      <w:start w:val="3"/>
      <w:numFmt w:val="decimal"/>
      <w:lvlText w:val="%1"/>
      <w:lvlJc w:val="left"/>
      <w:pPr>
        <w:tabs>
          <w:tab w:val="num" w:pos="360"/>
        </w:tabs>
        <w:ind w:left="360" w:hanging="360"/>
      </w:pPr>
      <w:rPr>
        <w:rFonts w:cs="Times New Roman" w:hint="default"/>
        <w:color w:val="000000"/>
      </w:rPr>
    </w:lvl>
    <w:lvl w:ilvl="1">
      <w:start w:val="4"/>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lvl w:ilvl="0">
        <w:numFmt w:val="bullet"/>
        <w:lvlText w:val="•"/>
        <w:legacy w:legacy="1" w:legacySpace="0" w:legacyIndent="226"/>
        <w:lvlJc w:val="left"/>
        <w:rPr>
          <w:rFonts w:ascii="Times New Roman" w:hAnsi="Times New Roman" w:hint="default"/>
        </w:rPr>
      </w:lvl>
    </w:lvlOverride>
  </w:num>
  <w:num w:numId="13">
    <w:abstractNumId w:val="10"/>
    <w:lvlOverride w:ilvl="0">
      <w:lvl w:ilvl="0">
        <w:numFmt w:val="bullet"/>
        <w:lvlText w:val="•"/>
        <w:legacy w:legacy="1" w:legacySpace="0" w:legacyIndent="216"/>
        <w:lvlJc w:val="left"/>
        <w:rPr>
          <w:rFonts w:ascii="Times New Roman" w:hAnsi="Times New Roman" w:hint="default"/>
        </w:rPr>
      </w:lvl>
    </w:lvlOverride>
  </w:num>
  <w:num w:numId="14">
    <w:abstractNumId w:val="31"/>
  </w:num>
  <w:num w:numId="15">
    <w:abstractNumId w:val="36"/>
  </w:num>
  <w:num w:numId="16">
    <w:abstractNumId w:val="33"/>
  </w:num>
  <w:num w:numId="17">
    <w:abstractNumId w:val="21"/>
  </w:num>
  <w:num w:numId="18">
    <w:abstractNumId w:val="26"/>
  </w:num>
  <w:num w:numId="19">
    <w:abstractNumId w:val="37"/>
  </w:num>
  <w:num w:numId="20">
    <w:abstractNumId w:val="20"/>
  </w:num>
  <w:num w:numId="21">
    <w:abstractNumId w:val="11"/>
  </w:num>
  <w:num w:numId="22">
    <w:abstractNumId w:val="12"/>
  </w:num>
  <w:num w:numId="23">
    <w:abstractNumId w:val="13"/>
  </w:num>
  <w:num w:numId="24">
    <w:abstractNumId w:val="14"/>
  </w:num>
  <w:num w:numId="25">
    <w:abstractNumId w:val="15"/>
  </w:num>
  <w:num w:numId="26">
    <w:abstractNumId w:val="16"/>
  </w:num>
  <w:num w:numId="27">
    <w:abstractNumId w:val="17"/>
  </w:num>
  <w:num w:numId="28">
    <w:abstractNumId w:val="18"/>
  </w:num>
  <w:num w:numId="29">
    <w:abstractNumId w:val="34"/>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30"/>
  </w:num>
  <w:num w:numId="39">
    <w:abstractNumId w:val="29"/>
  </w:num>
  <w:num w:numId="40">
    <w:abstractNumId w:val="23"/>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FAE"/>
    <w:rsid w:val="00016C5B"/>
    <w:rsid w:val="00046BD1"/>
    <w:rsid w:val="00060353"/>
    <w:rsid w:val="00063EAB"/>
    <w:rsid w:val="00064447"/>
    <w:rsid w:val="00066E76"/>
    <w:rsid w:val="00077205"/>
    <w:rsid w:val="000837D9"/>
    <w:rsid w:val="000A578C"/>
    <w:rsid w:val="000B2F6E"/>
    <w:rsid w:val="000B3B03"/>
    <w:rsid w:val="000D503C"/>
    <w:rsid w:val="000E4F0C"/>
    <w:rsid w:val="000F658E"/>
    <w:rsid w:val="00104221"/>
    <w:rsid w:val="00135A6B"/>
    <w:rsid w:val="001537D2"/>
    <w:rsid w:val="00155C41"/>
    <w:rsid w:val="001821E7"/>
    <w:rsid w:val="00183EC0"/>
    <w:rsid w:val="00194B96"/>
    <w:rsid w:val="001A6542"/>
    <w:rsid w:val="001B62F0"/>
    <w:rsid w:val="001C0B7C"/>
    <w:rsid w:val="001C597D"/>
    <w:rsid w:val="001D5008"/>
    <w:rsid w:val="001D752C"/>
    <w:rsid w:val="001F0D6D"/>
    <w:rsid w:val="001F72AA"/>
    <w:rsid w:val="00206FE3"/>
    <w:rsid w:val="002125E6"/>
    <w:rsid w:val="0021472B"/>
    <w:rsid w:val="00260356"/>
    <w:rsid w:val="00270E50"/>
    <w:rsid w:val="00274E4E"/>
    <w:rsid w:val="002766CF"/>
    <w:rsid w:val="0027798C"/>
    <w:rsid w:val="002957BE"/>
    <w:rsid w:val="002E0535"/>
    <w:rsid w:val="002E2069"/>
    <w:rsid w:val="002E351D"/>
    <w:rsid w:val="00300C3D"/>
    <w:rsid w:val="00301B49"/>
    <w:rsid w:val="00321AEC"/>
    <w:rsid w:val="0034389D"/>
    <w:rsid w:val="003524DC"/>
    <w:rsid w:val="0036550A"/>
    <w:rsid w:val="00391316"/>
    <w:rsid w:val="003939D8"/>
    <w:rsid w:val="003C09F2"/>
    <w:rsid w:val="003C1788"/>
    <w:rsid w:val="00406A8C"/>
    <w:rsid w:val="00412175"/>
    <w:rsid w:val="00415127"/>
    <w:rsid w:val="0041595F"/>
    <w:rsid w:val="00420693"/>
    <w:rsid w:val="0042430D"/>
    <w:rsid w:val="00451D39"/>
    <w:rsid w:val="00453F3E"/>
    <w:rsid w:val="00460895"/>
    <w:rsid w:val="00473989"/>
    <w:rsid w:val="00473CC7"/>
    <w:rsid w:val="004740A9"/>
    <w:rsid w:val="004A76CB"/>
    <w:rsid w:val="00515C22"/>
    <w:rsid w:val="005233A3"/>
    <w:rsid w:val="0053730C"/>
    <w:rsid w:val="00556C5E"/>
    <w:rsid w:val="0056313D"/>
    <w:rsid w:val="00563B21"/>
    <w:rsid w:val="00564A77"/>
    <w:rsid w:val="005810A3"/>
    <w:rsid w:val="00595718"/>
    <w:rsid w:val="005C1443"/>
    <w:rsid w:val="005E4C60"/>
    <w:rsid w:val="005E6574"/>
    <w:rsid w:val="005F1552"/>
    <w:rsid w:val="006025FF"/>
    <w:rsid w:val="0063615B"/>
    <w:rsid w:val="00642C17"/>
    <w:rsid w:val="0064659B"/>
    <w:rsid w:val="006524D6"/>
    <w:rsid w:val="00654581"/>
    <w:rsid w:val="0066001B"/>
    <w:rsid w:val="00660C34"/>
    <w:rsid w:val="006B1973"/>
    <w:rsid w:val="006B718B"/>
    <w:rsid w:val="006D2525"/>
    <w:rsid w:val="006D25CF"/>
    <w:rsid w:val="006D59AF"/>
    <w:rsid w:val="006E43E8"/>
    <w:rsid w:val="006F1C29"/>
    <w:rsid w:val="006F7CD3"/>
    <w:rsid w:val="00700A30"/>
    <w:rsid w:val="00713D13"/>
    <w:rsid w:val="00717502"/>
    <w:rsid w:val="0072202B"/>
    <w:rsid w:val="0074762D"/>
    <w:rsid w:val="00752C9E"/>
    <w:rsid w:val="00762E93"/>
    <w:rsid w:val="0077397C"/>
    <w:rsid w:val="00773CA6"/>
    <w:rsid w:val="007A3153"/>
    <w:rsid w:val="007A406F"/>
    <w:rsid w:val="007C07C7"/>
    <w:rsid w:val="007D66F5"/>
    <w:rsid w:val="007D777D"/>
    <w:rsid w:val="007F0A0F"/>
    <w:rsid w:val="0080433B"/>
    <w:rsid w:val="00820C7C"/>
    <w:rsid w:val="00821B15"/>
    <w:rsid w:val="00822720"/>
    <w:rsid w:val="00836244"/>
    <w:rsid w:val="00840708"/>
    <w:rsid w:val="00845771"/>
    <w:rsid w:val="00846FAE"/>
    <w:rsid w:val="00855D44"/>
    <w:rsid w:val="00886157"/>
    <w:rsid w:val="008C3160"/>
    <w:rsid w:val="008E5F93"/>
    <w:rsid w:val="00912336"/>
    <w:rsid w:val="0091267B"/>
    <w:rsid w:val="0092457E"/>
    <w:rsid w:val="0093188C"/>
    <w:rsid w:val="009411F2"/>
    <w:rsid w:val="0096367D"/>
    <w:rsid w:val="009728B4"/>
    <w:rsid w:val="0099051E"/>
    <w:rsid w:val="00996611"/>
    <w:rsid w:val="009C1AF5"/>
    <w:rsid w:val="009C7404"/>
    <w:rsid w:val="009D24EE"/>
    <w:rsid w:val="009D5EEE"/>
    <w:rsid w:val="009E42B9"/>
    <w:rsid w:val="009F2531"/>
    <w:rsid w:val="00A27414"/>
    <w:rsid w:val="00A30B22"/>
    <w:rsid w:val="00A31C04"/>
    <w:rsid w:val="00A46BD6"/>
    <w:rsid w:val="00A62729"/>
    <w:rsid w:val="00AA0E96"/>
    <w:rsid w:val="00AA6E79"/>
    <w:rsid w:val="00AD2544"/>
    <w:rsid w:val="00AD5CA3"/>
    <w:rsid w:val="00AE078E"/>
    <w:rsid w:val="00B01247"/>
    <w:rsid w:val="00B039AB"/>
    <w:rsid w:val="00B0627B"/>
    <w:rsid w:val="00B2079A"/>
    <w:rsid w:val="00B24C7F"/>
    <w:rsid w:val="00B35983"/>
    <w:rsid w:val="00B56743"/>
    <w:rsid w:val="00B575CB"/>
    <w:rsid w:val="00B81FD9"/>
    <w:rsid w:val="00B94A16"/>
    <w:rsid w:val="00BA1C9D"/>
    <w:rsid w:val="00BC66E3"/>
    <w:rsid w:val="00BD59FD"/>
    <w:rsid w:val="00BE010D"/>
    <w:rsid w:val="00BE7604"/>
    <w:rsid w:val="00BF3EE6"/>
    <w:rsid w:val="00BF5FA2"/>
    <w:rsid w:val="00C01F73"/>
    <w:rsid w:val="00C03D12"/>
    <w:rsid w:val="00C14530"/>
    <w:rsid w:val="00C2313D"/>
    <w:rsid w:val="00C4508D"/>
    <w:rsid w:val="00C50442"/>
    <w:rsid w:val="00C72AA4"/>
    <w:rsid w:val="00C81366"/>
    <w:rsid w:val="00CC1856"/>
    <w:rsid w:val="00D30D03"/>
    <w:rsid w:val="00D32630"/>
    <w:rsid w:val="00D33ECE"/>
    <w:rsid w:val="00D374EC"/>
    <w:rsid w:val="00D45116"/>
    <w:rsid w:val="00D70F12"/>
    <w:rsid w:val="00D72412"/>
    <w:rsid w:val="00D81F71"/>
    <w:rsid w:val="00DB2B25"/>
    <w:rsid w:val="00DC4362"/>
    <w:rsid w:val="00DD25AD"/>
    <w:rsid w:val="00DF2BFB"/>
    <w:rsid w:val="00DF4115"/>
    <w:rsid w:val="00DF7F76"/>
    <w:rsid w:val="00E06699"/>
    <w:rsid w:val="00E06B6D"/>
    <w:rsid w:val="00E12BDA"/>
    <w:rsid w:val="00E174D9"/>
    <w:rsid w:val="00E24733"/>
    <w:rsid w:val="00E4277C"/>
    <w:rsid w:val="00E6170D"/>
    <w:rsid w:val="00E63DB3"/>
    <w:rsid w:val="00E7521D"/>
    <w:rsid w:val="00EB230E"/>
    <w:rsid w:val="00EF06E7"/>
    <w:rsid w:val="00EF0DAA"/>
    <w:rsid w:val="00F12349"/>
    <w:rsid w:val="00F223A5"/>
    <w:rsid w:val="00F40DAE"/>
    <w:rsid w:val="00F718BF"/>
    <w:rsid w:val="00F745D8"/>
    <w:rsid w:val="00F83F30"/>
    <w:rsid w:val="00FA0509"/>
    <w:rsid w:val="00FA1E10"/>
    <w:rsid w:val="00FA3F0D"/>
    <w:rsid w:val="00FA5A41"/>
    <w:rsid w:val="00FC53D7"/>
    <w:rsid w:val="00FD10F7"/>
    <w:rsid w:val="00FE155D"/>
    <w:rsid w:val="00FE7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791B5953-3FB1-4E26-8D2E-9536D76B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21D"/>
    <w:rPr>
      <w:rFonts w:ascii="Times New Roman" w:eastAsia="Times New Roman" w:hAnsi="Times New Roman"/>
      <w:sz w:val="24"/>
      <w:szCs w:val="24"/>
    </w:rPr>
  </w:style>
  <w:style w:type="paragraph" w:styleId="1">
    <w:name w:val="heading 1"/>
    <w:basedOn w:val="a"/>
    <w:next w:val="a"/>
    <w:link w:val="10"/>
    <w:uiPriority w:val="99"/>
    <w:qFormat/>
    <w:locked/>
    <w:rsid w:val="00912336"/>
    <w:pPr>
      <w:keepNext/>
      <w:jc w:val="center"/>
      <w:outlineLvl w:val="0"/>
    </w:pPr>
    <w:rPr>
      <w:rFonts w:ascii="Cambria" w:eastAsia="Calibri" w:hAnsi="Cambria"/>
      <w:b/>
      <w:bCs/>
      <w:kern w:val="32"/>
      <w:sz w:val="32"/>
      <w:szCs w:val="32"/>
    </w:rPr>
  </w:style>
  <w:style w:type="paragraph" w:styleId="2">
    <w:name w:val="heading 2"/>
    <w:basedOn w:val="a"/>
    <w:next w:val="a"/>
    <w:link w:val="20"/>
    <w:uiPriority w:val="99"/>
    <w:qFormat/>
    <w:locked/>
    <w:rsid w:val="00912336"/>
    <w:pPr>
      <w:keepNext/>
      <w:outlineLvl w:val="1"/>
    </w:pPr>
    <w:rPr>
      <w:rFonts w:ascii="Cambria" w:eastAsia="Calibri"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E351D"/>
    <w:rPr>
      <w:rFonts w:ascii="Cambria" w:hAnsi="Cambria" w:cs="Times New Roman"/>
      <w:b/>
      <w:kern w:val="32"/>
      <w:sz w:val="32"/>
    </w:rPr>
  </w:style>
  <w:style w:type="character" w:customStyle="1" w:styleId="20">
    <w:name w:val="Заголовок 2 Знак"/>
    <w:link w:val="2"/>
    <w:uiPriority w:val="99"/>
    <w:semiHidden/>
    <w:locked/>
    <w:rsid w:val="002E351D"/>
    <w:rPr>
      <w:rFonts w:ascii="Cambria" w:hAnsi="Cambria" w:cs="Times New Roman"/>
      <w:b/>
      <w:i/>
      <w:sz w:val="28"/>
    </w:rPr>
  </w:style>
  <w:style w:type="paragraph" w:styleId="a3">
    <w:name w:val="header"/>
    <w:basedOn w:val="a"/>
    <w:link w:val="11"/>
    <w:uiPriority w:val="99"/>
    <w:rsid w:val="001F0D6D"/>
    <w:pPr>
      <w:tabs>
        <w:tab w:val="center" w:pos="4677"/>
        <w:tab w:val="right" w:pos="9355"/>
      </w:tabs>
    </w:pPr>
    <w:rPr>
      <w:rFonts w:eastAsia="Calibri"/>
    </w:rPr>
  </w:style>
  <w:style w:type="character" w:customStyle="1" w:styleId="11">
    <w:name w:val="Верхний колонтитул Знак1"/>
    <w:link w:val="a3"/>
    <w:uiPriority w:val="99"/>
    <w:locked/>
    <w:rsid w:val="001F0D6D"/>
    <w:rPr>
      <w:rFonts w:ascii="Times New Roman" w:hAnsi="Times New Roman" w:cs="Times New Roman"/>
      <w:sz w:val="24"/>
      <w:lang w:eastAsia="ru-RU"/>
    </w:rPr>
  </w:style>
  <w:style w:type="paragraph" w:styleId="a4">
    <w:name w:val="footer"/>
    <w:basedOn w:val="a"/>
    <w:link w:val="12"/>
    <w:uiPriority w:val="99"/>
    <w:rsid w:val="001F0D6D"/>
    <w:pPr>
      <w:tabs>
        <w:tab w:val="center" w:pos="4677"/>
        <w:tab w:val="right" w:pos="9355"/>
      </w:tabs>
    </w:pPr>
    <w:rPr>
      <w:rFonts w:eastAsia="Calibri"/>
    </w:rPr>
  </w:style>
  <w:style w:type="character" w:customStyle="1" w:styleId="12">
    <w:name w:val="Нижний колонтитул Знак1"/>
    <w:link w:val="a4"/>
    <w:uiPriority w:val="99"/>
    <w:locked/>
    <w:rsid w:val="001F0D6D"/>
    <w:rPr>
      <w:rFonts w:ascii="Times New Roman" w:hAnsi="Times New Roman" w:cs="Times New Roman"/>
      <w:sz w:val="24"/>
      <w:lang w:eastAsia="ru-RU"/>
    </w:rPr>
  </w:style>
  <w:style w:type="paragraph" w:styleId="a5">
    <w:name w:val="Balloon Text"/>
    <w:basedOn w:val="a"/>
    <w:link w:val="13"/>
    <w:uiPriority w:val="99"/>
    <w:semiHidden/>
    <w:rsid w:val="007D777D"/>
    <w:rPr>
      <w:rFonts w:ascii="Segoe UI" w:eastAsia="Calibri" w:hAnsi="Segoe UI"/>
      <w:sz w:val="18"/>
      <w:szCs w:val="18"/>
    </w:rPr>
  </w:style>
  <w:style w:type="character" w:customStyle="1" w:styleId="13">
    <w:name w:val="Текст выноски Знак1"/>
    <w:link w:val="a5"/>
    <w:uiPriority w:val="99"/>
    <w:semiHidden/>
    <w:locked/>
    <w:rsid w:val="007D777D"/>
    <w:rPr>
      <w:rFonts w:ascii="Segoe UI" w:hAnsi="Segoe UI" w:cs="Times New Roman"/>
      <w:sz w:val="18"/>
      <w:lang w:eastAsia="ru-RU"/>
    </w:rPr>
  </w:style>
  <w:style w:type="paragraph" w:styleId="a6">
    <w:name w:val="List Paragraph"/>
    <w:basedOn w:val="a"/>
    <w:uiPriority w:val="99"/>
    <w:qFormat/>
    <w:rsid w:val="00420693"/>
    <w:pPr>
      <w:ind w:left="720"/>
      <w:contextualSpacing/>
    </w:pPr>
  </w:style>
  <w:style w:type="character" w:styleId="a7">
    <w:name w:val="Hyperlink"/>
    <w:uiPriority w:val="99"/>
    <w:semiHidden/>
    <w:rsid w:val="00FE79D7"/>
    <w:rPr>
      <w:rFonts w:cs="Times New Roman"/>
      <w:color w:val="0000FF"/>
      <w:u w:val="single"/>
    </w:rPr>
  </w:style>
  <w:style w:type="paragraph" w:customStyle="1" w:styleId="ConsNonformat">
    <w:name w:val="ConsNonformat"/>
    <w:uiPriority w:val="99"/>
    <w:rsid w:val="00C01F73"/>
    <w:pPr>
      <w:autoSpaceDE w:val="0"/>
      <w:autoSpaceDN w:val="0"/>
      <w:adjustRightInd w:val="0"/>
    </w:pPr>
    <w:rPr>
      <w:rFonts w:ascii="Times New Roman" w:hAnsi="Times New Roman"/>
    </w:rPr>
  </w:style>
  <w:style w:type="paragraph" w:styleId="a8">
    <w:name w:val="Normal (Web)"/>
    <w:basedOn w:val="a"/>
    <w:uiPriority w:val="99"/>
    <w:rsid w:val="00B81FD9"/>
    <w:pPr>
      <w:spacing w:after="200" w:line="276" w:lineRule="auto"/>
    </w:pPr>
    <w:rPr>
      <w:rFonts w:eastAsia="Calibri"/>
      <w:lang w:eastAsia="en-US"/>
    </w:rPr>
  </w:style>
  <w:style w:type="character" w:customStyle="1" w:styleId="21">
    <w:name w:val="Колонтитул (2)_"/>
    <w:link w:val="22"/>
    <w:uiPriority w:val="99"/>
    <w:locked/>
    <w:rsid w:val="00066E76"/>
  </w:style>
  <w:style w:type="paragraph" w:customStyle="1" w:styleId="22">
    <w:name w:val="Колонтитул (2)"/>
    <w:basedOn w:val="a"/>
    <w:link w:val="21"/>
    <w:uiPriority w:val="99"/>
    <w:rsid w:val="00066E76"/>
    <w:pPr>
      <w:widowControl w:val="0"/>
    </w:pPr>
    <w:rPr>
      <w:rFonts w:ascii="Calibri" w:eastAsia="Calibri" w:hAnsi="Calibri"/>
      <w:sz w:val="20"/>
      <w:szCs w:val="20"/>
    </w:rPr>
  </w:style>
  <w:style w:type="paragraph" w:customStyle="1" w:styleId="xl74">
    <w:name w:val="xl74"/>
    <w:basedOn w:val="a"/>
    <w:uiPriority w:val="99"/>
    <w:rsid w:val="00DB2B25"/>
    <w:pPr>
      <w:spacing w:before="100" w:beforeAutospacing="1" w:after="100" w:afterAutospacing="1"/>
    </w:pPr>
    <w:rPr>
      <w:rFonts w:ascii="Arial" w:eastAsia="Calibri" w:hAnsi="Arial" w:cs="Arial"/>
    </w:rPr>
  </w:style>
  <w:style w:type="paragraph" w:customStyle="1" w:styleId="xl75">
    <w:name w:val="xl75"/>
    <w:basedOn w:val="a"/>
    <w:uiPriority w:val="99"/>
    <w:rsid w:val="00DB2B25"/>
    <w:pPr>
      <w:spacing w:before="100" w:beforeAutospacing="1" w:after="100" w:afterAutospacing="1"/>
    </w:pPr>
    <w:rPr>
      <w:rFonts w:ascii="Arial" w:eastAsia="Calibri" w:hAnsi="Arial" w:cs="Arial"/>
    </w:rPr>
  </w:style>
  <w:style w:type="paragraph" w:customStyle="1" w:styleId="xl76">
    <w:name w:val="xl76"/>
    <w:basedOn w:val="a"/>
    <w:uiPriority w:val="99"/>
    <w:rsid w:val="00DB2B25"/>
    <w:pPr>
      <w:pBdr>
        <w:bottom w:val="single" w:sz="4" w:space="0" w:color="auto"/>
      </w:pBdr>
      <w:spacing w:before="100" w:beforeAutospacing="1" w:after="100" w:afterAutospacing="1"/>
    </w:pPr>
    <w:rPr>
      <w:rFonts w:ascii="Arial" w:eastAsia="Calibri" w:hAnsi="Arial" w:cs="Arial"/>
    </w:rPr>
  </w:style>
  <w:style w:type="paragraph" w:customStyle="1" w:styleId="xl77">
    <w:name w:val="xl77"/>
    <w:basedOn w:val="a"/>
    <w:uiPriority w:val="99"/>
    <w:rsid w:val="00DB2B25"/>
    <w:pPr>
      <w:spacing w:before="100" w:beforeAutospacing="1" w:after="100" w:afterAutospacing="1"/>
    </w:pPr>
    <w:rPr>
      <w:rFonts w:ascii="Arial" w:eastAsia="Calibri" w:hAnsi="Arial" w:cs="Arial"/>
    </w:rPr>
  </w:style>
  <w:style w:type="paragraph" w:customStyle="1" w:styleId="xl78">
    <w:name w:val="xl78"/>
    <w:basedOn w:val="a"/>
    <w:uiPriority w:val="99"/>
    <w:rsid w:val="00DB2B2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Calibri" w:hAnsi="Arial" w:cs="Arial"/>
    </w:rPr>
  </w:style>
  <w:style w:type="paragraph" w:customStyle="1" w:styleId="xl79">
    <w:name w:val="xl79"/>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Calibri" w:hAnsi="Arial" w:cs="Arial"/>
    </w:rPr>
  </w:style>
  <w:style w:type="paragraph" w:customStyle="1" w:styleId="xl80">
    <w:name w:val="xl80"/>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Calibri" w:hAnsi="Arial" w:cs="Arial"/>
    </w:rPr>
  </w:style>
  <w:style w:type="paragraph" w:customStyle="1" w:styleId="xl81">
    <w:name w:val="xl81"/>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rPr>
  </w:style>
  <w:style w:type="paragraph" w:customStyle="1" w:styleId="xl82">
    <w:name w:val="xl82"/>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rPr>
  </w:style>
  <w:style w:type="paragraph" w:customStyle="1" w:styleId="xl83">
    <w:name w:val="xl83"/>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rPr>
  </w:style>
  <w:style w:type="paragraph" w:customStyle="1" w:styleId="xl84">
    <w:name w:val="xl84"/>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Calibri" w:hAnsi="Arial" w:cs="Arial"/>
      <w:color w:val="000000"/>
    </w:rPr>
  </w:style>
  <w:style w:type="paragraph" w:customStyle="1" w:styleId="xl85">
    <w:name w:val="xl85"/>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rPr>
  </w:style>
  <w:style w:type="paragraph" w:customStyle="1" w:styleId="xl86">
    <w:name w:val="xl86"/>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rPr>
  </w:style>
  <w:style w:type="paragraph" w:customStyle="1" w:styleId="xl87">
    <w:name w:val="xl87"/>
    <w:basedOn w:val="a"/>
    <w:uiPriority w:val="99"/>
    <w:rsid w:val="00DB2B25"/>
    <w:pPr>
      <w:pBdr>
        <w:top w:val="single" w:sz="4" w:space="0" w:color="auto"/>
        <w:left w:val="single" w:sz="4" w:space="0" w:color="auto"/>
        <w:bottom w:val="single" w:sz="4" w:space="0" w:color="auto"/>
        <w:right w:val="single" w:sz="4" w:space="0" w:color="auto"/>
      </w:pBdr>
      <w:shd w:val="clear" w:color="FFFFC0" w:fill="FFFFFF"/>
      <w:spacing w:before="100" w:beforeAutospacing="1" w:after="100" w:afterAutospacing="1"/>
    </w:pPr>
    <w:rPr>
      <w:rFonts w:ascii="Arial" w:eastAsia="Calibri" w:hAnsi="Arial" w:cs="Arial"/>
    </w:rPr>
  </w:style>
  <w:style w:type="paragraph" w:customStyle="1" w:styleId="xl88">
    <w:name w:val="xl88"/>
    <w:basedOn w:val="a"/>
    <w:uiPriority w:val="99"/>
    <w:rsid w:val="00DB2B25"/>
    <w:pPr>
      <w:pBdr>
        <w:top w:val="single" w:sz="4" w:space="0" w:color="auto"/>
        <w:left w:val="single" w:sz="4" w:space="0" w:color="auto"/>
        <w:bottom w:val="single" w:sz="4" w:space="0" w:color="auto"/>
        <w:right w:val="single" w:sz="4" w:space="0" w:color="auto"/>
      </w:pBdr>
      <w:shd w:val="clear" w:color="FFFFC0" w:fill="FFFFFF"/>
      <w:spacing w:before="100" w:beforeAutospacing="1" w:after="100" w:afterAutospacing="1"/>
      <w:textAlignment w:val="center"/>
    </w:pPr>
    <w:rPr>
      <w:rFonts w:ascii="Arial" w:eastAsia="Calibri" w:hAnsi="Arial" w:cs="Arial"/>
    </w:rPr>
  </w:style>
  <w:style w:type="paragraph" w:customStyle="1" w:styleId="xl89">
    <w:name w:val="xl89"/>
    <w:basedOn w:val="a"/>
    <w:uiPriority w:val="99"/>
    <w:rsid w:val="00DB2B25"/>
    <w:pPr>
      <w:pBdr>
        <w:top w:val="single" w:sz="4" w:space="0" w:color="auto"/>
        <w:left w:val="single" w:sz="4" w:space="0" w:color="auto"/>
        <w:bottom w:val="single" w:sz="4" w:space="0" w:color="auto"/>
        <w:right w:val="single" w:sz="4" w:space="0" w:color="auto"/>
      </w:pBdr>
      <w:shd w:val="clear" w:color="FFFFC0" w:fill="FFFFFF"/>
      <w:spacing w:before="100" w:beforeAutospacing="1" w:after="100" w:afterAutospacing="1"/>
      <w:jc w:val="center"/>
      <w:textAlignment w:val="center"/>
    </w:pPr>
    <w:rPr>
      <w:rFonts w:ascii="Arial" w:eastAsia="Calibri" w:hAnsi="Arial" w:cs="Arial"/>
    </w:rPr>
  </w:style>
  <w:style w:type="paragraph" w:customStyle="1" w:styleId="xl90">
    <w:name w:val="xl90"/>
    <w:basedOn w:val="a"/>
    <w:uiPriority w:val="99"/>
    <w:rsid w:val="00DB2B25"/>
    <w:pPr>
      <w:pBdr>
        <w:top w:val="single" w:sz="4" w:space="0" w:color="auto"/>
        <w:left w:val="single" w:sz="4" w:space="0" w:color="auto"/>
        <w:bottom w:val="single" w:sz="4" w:space="0" w:color="auto"/>
        <w:right w:val="single" w:sz="4" w:space="0" w:color="auto"/>
      </w:pBdr>
      <w:shd w:val="clear" w:color="FFFFC0" w:fill="FFFFFF"/>
      <w:spacing w:before="100" w:beforeAutospacing="1" w:after="100" w:afterAutospacing="1"/>
      <w:jc w:val="center"/>
      <w:textAlignment w:val="center"/>
    </w:pPr>
    <w:rPr>
      <w:rFonts w:ascii="Arial" w:eastAsia="Calibri" w:hAnsi="Arial" w:cs="Arial"/>
    </w:rPr>
  </w:style>
  <w:style w:type="paragraph" w:customStyle="1" w:styleId="xl91">
    <w:name w:val="xl91"/>
    <w:basedOn w:val="a"/>
    <w:uiPriority w:val="99"/>
    <w:rsid w:val="00DB2B25"/>
    <w:pPr>
      <w:pBdr>
        <w:top w:val="single" w:sz="4" w:space="0" w:color="auto"/>
        <w:left w:val="single" w:sz="4" w:space="0" w:color="auto"/>
        <w:bottom w:val="single" w:sz="4" w:space="0" w:color="auto"/>
        <w:right w:val="single" w:sz="4" w:space="0" w:color="auto"/>
      </w:pBdr>
      <w:shd w:val="clear" w:color="FFFFC0" w:fill="FFFFFF"/>
      <w:spacing w:before="100" w:beforeAutospacing="1" w:after="100" w:afterAutospacing="1"/>
      <w:jc w:val="center"/>
      <w:textAlignment w:val="center"/>
    </w:pPr>
    <w:rPr>
      <w:rFonts w:ascii="Arial" w:eastAsia="Calibri" w:hAnsi="Arial" w:cs="Arial"/>
    </w:rPr>
  </w:style>
  <w:style w:type="paragraph" w:customStyle="1" w:styleId="xl92">
    <w:name w:val="xl92"/>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Calibri" w:hAnsi="Arial" w:cs="Arial"/>
    </w:rPr>
  </w:style>
  <w:style w:type="paragraph" w:customStyle="1" w:styleId="xl93">
    <w:name w:val="xl93"/>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Calibri" w:hAnsi="Arial" w:cs="Arial"/>
    </w:rPr>
  </w:style>
  <w:style w:type="paragraph" w:customStyle="1" w:styleId="xl94">
    <w:name w:val="xl94"/>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rPr>
  </w:style>
  <w:style w:type="paragraph" w:customStyle="1" w:styleId="xl95">
    <w:name w:val="xl95"/>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Calibri" w:hAnsi="Arial" w:cs="Arial"/>
      <w:color w:val="000000"/>
    </w:rPr>
  </w:style>
  <w:style w:type="paragraph" w:customStyle="1" w:styleId="xl96">
    <w:name w:val="xl96"/>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rPr>
  </w:style>
  <w:style w:type="paragraph" w:customStyle="1" w:styleId="xl97">
    <w:name w:val="xl97"/>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rPr>
  </w:style>
  <w:style w:type="paragraph" w:customStyle="1" w:styleId="xl98">
    <w:name w:val="xl98"/>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Calibri" w:hAnsi="Arial" w:cs="Arial"/>
      <w:sz w:val="16"/>
      <w:szCs w:val="16"/>
    </w:rPr>
  </w:style>
  <w:style w:type="paragraph" w:customStyle="1" w:styleId="xl99">
    <w:name w:val="xl99"/>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Calibri" w:hAnsi="Arial" w:cs="Arial"/>
      <w:sz w:val="16"/>
      <w:szCs w:val="16"/>
    </w:rPr>
  </w:style>
  <w:style w:type="paragraph" w:customStyle="1" w:styleId="xl100">
    <w:name w:val="xl100"/>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Calibri" w:hAnsi="Arial" w:cs="Arial"/>
      <w:sz w:val="16"/>
      <w:szCs w:val="16"/>
    </w:rPr>
  </w:style>
  <w:style w:type="paragraph" w:customStyle="1" w:styleId="xl101">
    <w:name w:val="xl101"/>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Calibri" w:hAnsi="Arial" w:cs="Arial"/>
      <w:sz w:val="16"/>
      <w:szCs w:val="16"/>
    </w:rPr>
  </w:style>
  <w:style w:type="paragraph" w:customStyle="1" w:styleId="xl102">
    <w:name w:val="xl102"/>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Calibri" w:hAnsi="Arial" w:cs="Arial"/>
      <w:sz w:val="16"/>
      <w:szCs w:val="16"/>
    </w:rPr>
  </w:style>
  <w:style w:type="paragraph" w:customStyle="1" w:styleId="xl103">
    <w:name w:val="xl103"/>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Calibri" w:hAnsi="Arial" w:cs="Arial"/>
      <w:sz w:val="16"/>
      <w:szCs w:val="16"/>
    </w:rPr>
  </w:style>
  <w:style w:type="paragraph" w:customStyle="1" w:styleId="xl104">
    <w:name w:val="xl104"/>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Calibri" w:hAnsi="Arial" w:cs="Arial"/>
    </w:rPr>
  </w:style>
  <w:style w:type="paragraph" w:customStyle="1" w:styleId="xl105">
    <w:name w:val="xl105"/>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Calibri" w:hAnsi="Arial" w:cs="Arial"/>
    </w:rPr>
  </w:style>
  <w:style w:type="paragraph" w:customStyle="1" w:styleId="xl106">
    <w:name w:val="xl106"/>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rPr>
  </w:style>
  <w:style w:type="paragraph" w:customStyle="1" w:styleId="xl107">
    <w:name w:val="xl107"/>
    <w:basedOn w:val="a"/>
    <w:uiPriority w:val="99"/>
    <w:rsid w:val="00DB2B25"/>
    <w:pPr>
      <w:spacing w:before="100" w:beforeAutospacing="1" w:after="100" w:afterAutospacing="1"/>
    </w:pPr>
    <w:rPr>
      <w:rFonts w:ascii="Arial" w:eastAsia="Calibri" w:hAnsi="Arial" w:cs="Arial"/>
    </w:rPr>
  </w:style>
  <w:style w:type="paragraph" w:customStyle="1" w:styleId="xl108">
    <w:name w:val="xl108"/>
    <w:basedOn w:val="a"/>
    <w:uiPriority w:val="99"/>
    <w:rsid w:val="00DB2B25"/>
    <w:pPr>
      <w:pBdr>
        <w:top w:val="single" w:sz="4" w:space="0" w:color="auto"/>
        <w:left w:val="single" w:sz="4" w:space="0" w:color="auto"/>
        <w:bottom w:val="single" w:sz="4" w:space="0" w:color="auto"/>
        <w:right w:val="single" w:sz="4" w:space="0" w:color="auto"/>
      </w:pBdr>
      <w:shd w:val="clear" w:color="FFFFC0" w:fill="FFFFFF"/>
      <w:spacing w:before="100" w:beforeAutospacing="1" w:after="100" w:afterAutospacing="1"/>
      <w:jc w:val="center"/>
      <w:textAlignment w:val="center"/>
    </w:pPr>
    <w:rPr>
      <w:rFonts w:ascii="Arial" w:eastAsia="Calibri" w:hAnsi="Arial" w:cs="Arial"/>
    </w:rPr>
  </w:style>
  <w:style w:type="paragraph" w:customStyle="1" w:styleId="xl109">
    <w:name w:val="xl109"/>
    <w:basedOn w:val="a"/>
    <w:uiPriority w:val="99"/>
    <w:rsid w:val="00DB2B25"/>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Calibri" w:hAnsi="Arial" w:cs="Arial"/>
    </w:rPr>
  </w:style>
  <w:style w:type="paragraph" w:customStyle="1" w:styleId="xl110">
    <w:name w:val="xl110"/>
    <w:basedOn w:val="a"/>
    <w:uiPriority w:val="99"/>
    <w:rsid w:val="00DB2B25"/>
    <w:pPr>
      <w:pBdr>
        <w:top w:val="single" w:sz="4" w:space="0" w:color="000000"/>
        <w:left w:val="single" w:sz="4" w:space="0" w:color="000000"/>
      </w:pBdr>
      <w:spacing w:before="100" w:beforeAutospacing="1" w:after="100" w:afterAutospacing="1"/>
      <w:jc w:val="center"/>
      <w:textAlignment w:val="center"/>
    </w:pPr>
    <w:rPr>
      <w:rFonts w:ascii="Arial" w:eastAsia="Calibri" w:hAnsi="Arial" w:cs="Arial"/>
    </w:rPr>
  </w:style>
  <w:style w:type="paragraph" w:customStyle="1" w:styleId="xl111">
    <w:name w:val="xl111"/>
    <w:basedOn w:val="a"/>
    <w:uiPriority w:val="99"/>
    <w:rsid w:val="00DB2B25"/>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Calibri" w:hAnsi="Arial" w:cs="Arial"/>
    </w:rPr>
  </w:style>
  <w:style w:type="paragraph" w:customStyle="1" w:styleId="xl112">
    <w:name w:val="xl112"/>
    <w:basedOn w:val="a"/>
    <w:uiPriority w:val="99"/>
    <w:rsid w:val="00DB2B25"/>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Calibri" w:hAnsi="Arial" w:cs="Arial"/>
    </w:rPr>
  </w:style>
  <w:style w:type="paragraph" w:customStyle="1" w:styleId="xl113">
    <w:name w:val="xl113"/>
    <w:basedOn w:val="a"/>
    <w:uiPriority w:val="99"/>
    <w:rsid w:val="00DB2B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rPr>
  </w:style>
  <w:style w:type="paragraph" w:customStyle="1" w:styleId="xl114">
    <w:name w:val="xl114"/>
    <w:basedOn w:val="a"/>
    <w:uiPriority w:val="99"/>
    <w:rsid w:val="00DB2B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rPr>
  </w:style>
  <w:style w:type="paragraph" w:customStyle="1" w:styleId="xl115">
    <w:name w:val="xl115"/>
    <w:basedOn w:val="a"/>
    <w:uiPriority w:val="99"/>
    <w:rsid w:val="00DB2B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rPr>
  </w:style>
  <w:style w:type="paragraph" w:customStyle="1" w:styleId="xl116">
    <w:name w:val="xl116"/>
    <w:basedOn w:val="a"/>
    <w:uiPriority w:val="99"/>
    <w:rsid w:val="00DB2B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rPr>
  </w:style>
  <w:style w:type="paragraph" w:customStyle="1" w:styleId="xl117">
    <w:name w:val="xl117"/>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Calibri" w:hAnsi="Arial" w:cs="Arial"/>
    </w:rPr>
  </w:style>
  <w:style w:type="paragraph" w:customStyle="1" w:styleId="xl118">
    <w:name w:val="xl118"/>
    <w:basedOn w:val="a"/>
    <w:uiPriority w:val="99"/>
    <w:rsid w:val="00DB2B25"/>
    <w:pPr>
      <w:pBdr>
        <w:top w:val="single" w:sz="4" w:space="0" w:color="auto"/>
        <w:left w:val="single" w:sz="4" w:space="0" w:color="auto"/>
        <w:bottom w:val="single" w:sz="4" w:space="0" w:color="auto"/>
        <w:right w:val="single" w:sz="4" w:space="0" w:color="auto"/>
      </w:pBdr>
      <w:shd w:val="clear" w:color="FFFFC0" w:fill="FFFFFF"/>
      <w:spacing w:before="100" w:beforeAutospacing="1" w:after="100" w:afterAutospacing="1"/>
      <w:jc w:val="center"/>
      <w:textAlignment w:val="center"/>
    </w:pPr>
    <w:rPr>
      <w:rFonts w:ascii="Arial" w:eastAsia="Calibri" w:hAnsi="Arial" w:cs="Arial"/>
    </w:rPr>
  </w:style>
  <w:style w:type="paragraph" w:customStyle="1" w:styleId="xl119">
    <w:name w:val="xl119"/>
    <w:basedOn w:val="a"/>
    <w:uiPriority w:val="99"/>
    <w:rsid w:val="00DB2B25"/>
    <w:pPr>
      <w:pBdr>
        <w:top w:val="single" w:sz="4" w:space="0" w:color="000000"/>
        <w:left w:val="single" w:sz="4" w:space="0" w:color="000000"/>
        <w:bottom w:val="single" w:sz="4" w:space="0" w:color="000000"/>
        <w:right w:val="single" w:sz="4" w:space="0" w:color="000000"/>
      </w:pBdr>
      <w:shd w:val="clear" w:color="auto" w:fill="999933"/>
      <w:spacing w:before="100" w:beforeAutospacing="1" w:after="100" w:afterAutospacing="1"/>
      <w:textAlignment w:val="center"/>
    </w:pPr>
    <w:rPr>
      <w:rFonts w:ascii="Arial" w:eastAsia="Calibri" w:hAnsi="Arial" w:cs="Arial"/>
    </w:rPr>
  </w:style>
  <w:style w:type="paragraph" w:customStyle="1" w:styleId="xl120">
    <w:name w:val="xl120"/>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Calibri" w:hAnsi="Arial" w:cs="Arial"/>
      <w:b/>
      <w:bCs/>
    </w:rPr>
  </w:style>
  <w:style w:type="paragraph" w:customStyle="1" w:styleId="xl121">
    <w:name w:val="xl121"/>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b/>
      <w:bCs/>
    </w:rPr>
  </w:style>
  <w:style w:type="paragraph" w:customStyle="1" w:styleId="xl122">
    <w:name w:val="xl122"/>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b/>
      <w:bCs/>
    </w:rPr>
  </w:style>
  <w:style w:type="paragraph" w:customStyle="1" w:styleId="xl123">
    <w:name w:val="xl123"/>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Calibri" w:hAnsi="Arial" w:cs="Arial"/>
      <w:b/>
      <w:bCs/>
    </w:rPr>
  </w:style>
  <w:style w:type="paragraph" w:customStyle="1" w:styleId="xl124">
    <w:name w:val="xl124"/>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b/>
      <w:bCs/>
    </w:rPr>
  </w:style>
  <w:style w:type="paragraph" w:customStyle="1" w:styleId="xl125">
    <w:name w:val="xl125"/>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b/>
      <w:bCs/>
    </w:rPr>
  </w:style>
  <w:style w:type="paragraph" w:customStyle="1" w:styleId="xl126">
    <w:name w:val="xl126"/>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b/>
      <w:bCs/>
    </w:rPr>
  </w:style>
  <w:style w:type="paragraph" w:customStyle="1" w:styleId="xl127">
    <w:name w:val="xl127"/>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Calibri" w:hAnsi="Arial" w:cs="Arial"/>
      <w:b/>
      <w:bCs/>
    </w:rPr>
  </w:style>
  <w:style w:type="paragraph" w:customStyle="1" w:styleId="xl128">
    <w:name w:val="xl128"/>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b/>
      <w:bCs/>
    </w:rPr>
  </w:style>
  <w:style w:type="paragraph" w:customStyle="1" w:styleId="xl129">
    <w:name w:val="xl129"/>
    <w:basedOn w:val="a"/>
    <w:uiPriority w:val="99"/>
    <w:rsid w:val="00DB2B25"/>
    <w:pPr>
      <w:pBdr>
        <w:top w:val="single" w:sz="4" w:space="0" w:color="auto"/>
        <w:left w:val="single" w:sz="4" w:space="0" w:color="auto"/>
        <w:bottom w:val="single" w:sz="4" w:space="0" w:color="auto"/>
        <w:right w:val="single" w:sz="4" w:space="0" w:color="auto"/>
      </w:pBdr>
      <w:shd w:val="clear" w:color="FFFFC0" w:fill="FFFFFF"/>
      <w:spacing w:before="100" w:beforeAutospacing="1" w:after="100" w:afterAutospacing="1"/>
      <w:textAlignment w:val="center"/>
    </w:pPr>
    <w:rPr>
      <w:rFonts w:ascii="Arial" w:eastAsia="Calibri" w:hAnsi="Arial" w:cs="Arial"/>
      <w:b/>
      <w:bCs/>
    </w:rPr>
  </w:style>
  <w:style w:type="paragraph" w:customStyle="1" w:styleId="xl130">
    <w:name w:val="xl130"/>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Calibri" w:hAnsi="Arial" w:cs="Arial"/>
      <w:b/>
      <w:bCs/>
    </w:rPr>
  </w:style>
  <w:style w:type="paragraph" w:customStyle="1" w:styleId="xl131">
    <w:name w:val="xl131"/>
    <w:basedOn w:val="a"/>
    <w:uiPriority w:val="99"/>
    <w:rsid w:val="00DB2B25"/>
    <w:pPr>
      <w:pBdr>
        <w:top w:val="single" w:sz="4" w:space="0" w:color="auto"/>
        <w:left w:val="single" w:sz="4" w:space="0" w:color="auto"/>
        <w:bottom w:val="single" w:sz="4" w:space="0" w:color="auto"/>
        <w:right w:val="single" w:sz="4" w:space="0" w:color="auto"/>
      </w:pBdr>
      <w:shd w:val="clear" w:color="FFFFC0" w:fill="FFFFFF"/>
      <w:spacing w:before="100" w:beforeAutospacing="1" w:after="100" w:afterAutospacing="1"/>
      <w:textAlignment w:val="center"/>
    </w:pPr>
    <w:rPr>
      <w:rFonts w:ascii="Arial" w:eastAsia="Calibri" w:hAnsi="Arial" w:cs="Arial"/>
      <w:b/>
      <w:bCs/>
    </w:rPr>
  </w:style>
  <w:style w:type="paragraph" w:customStyle="1" w:styleId="xl132">
    <w:name w:val="xl132"/>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Calibri" w:hAnsi="Arial" w:cs="Arial"/>
      <w:b/>
      <w:bCs/>
      <w:color w:val="000000"/>
    </w:rPr>
  </w:style>
  <w:style w:type="paragraph" w:customStyle="1" w:styleId="xl133">
    <w:name w:val="xl133"/>
    <w:basedOn w:val="a"/>
    <w:uiPriority w:val="99"/>
    <w:rsid w:val="00DB2B25"/>
    <w:pPr>
      <w:pBdr>
        <w:top w:val="single" w:sz="4" w:space="0" w:color="auto"/>
        <w:left w:val="single" w:sz="4" w:space="0" w:color="auto"/>
        <w:bottom w:val="single" w:sz="4" w:space="0" w:color="auto"/>
        <w:right w:val="single" w:sz="4" w:space="0" w:color="auto"/>
      </w:pBdr>
      <w:shd w:val="clear" w:color="FFFFC0" w:fill="FFFFFF"/>
      <w:spacing w:before="100" w:beforeAutospacing="1" w:after="100" w:afterAutospacing="1"/>
    </w:pPr>
    <w:rPr>
      <w:rFonts w:ascii="Arial" w:eastAsia="Calibri" w:hAnsi="Arial" w:cs="Arial"/>
      <w:b/>
      <w:bCs/>
    </w:rPr>
  </w:style>
  <w:style w:type="paragraph" w:customStyle="1" w:styleId="xl134">
    <w:name w:val="xl134"/>
    <w:basedOn w:val="a"/>
    <w:uiPriority w:val="99"/>
    <w:rsid w:val="00DB2B25"/>
    <w:pPr>
      <w:pBdr>
        <w:top w:val="single" w:sz="4" w:space="0" w:color="auto"/>
        <w:left w:val="single" w:sz="4" w:space="0" w:color="auto"/>
        <w:bottom w:val="single" w:sz="4" w:space="0" w:color="auto"/>
        <w:right w:val="single" w:sz="4" w:space="0" w:color="auto"/>
      </w:pBdr>
      <w:shd w:val="clear" w:color="FFFFC0" w:fill="FFFFFF"/>
      <w:spacing w:before="100" w:beforeAutospacing="1" w:after="100" w:afterAutospacing="1"/>
      <w:jc w:val="center"/>
      <w:textAlignment w:val="center"/>
    </w:pPr>
    <w:rPr>
      <w:rFonts w:ascii="Arial" w:eastAsia="Calibri" w:hAnsi="Arial" w:cs="Arial"/>
      <w:b/>
      <w:bCs/>
    </w:rPr>
  </w:style>
  <w:style w:type="paragraph" w:customStyle="1" w:styleId="xl135">
    <w:name w:val="xl135"/>
    <w:basedOn w:val="a"/>
    <w:uiPriority w:val="99"/>
    <w:rsid w:val="00DB2B25"/>
    <w:pPr>
      <w:pBdr>
        <w:top w:val="single" w:sz="4" w:space="0" w:color="auto"/>
        <w:left w:val="single" w:sz="4" w:space="0" w:color="auto"/>
        <w:bottom w:val="single" w:sz="4" w:space="0" w:color="auto"/>
        <w:right w:val="single" w:sz="4" w:space="0" w:color="auto"/>
      </w:pBdr>
      <w:shd w:val="clear" w:color="FFFFC0" w:fill="FFFFFF"/>
      <w:spacing w:before="100" w:beforeAutospacing="1" w:after="100" w:afterAutospacing="1"/>
      <w:jc w:val="center"/>
      <w:textAlignment w:val="center"/>
    </w:pPr>
    <w:rPr>
      <w:rFonts w:ascii="Arial" w:eastAsia="Calibri" w:hAnsi="Arial" w:cs="Arial"/>
      <w:b/>
      <w:bCs/>
    </w:rPr>
  </w:style>
  <w:style w:type="paragraph" w:customStyle="1" w:styleId="xl136">
    <w:name w:val="xl136"/>
    <w:basedOn w:val="a"/>
    <w:uiPriority w:val="99"/>
    <w:rsid w:val="00DB2B25"/>
    <w:pPr>
      <w:pBdr>
        <w:top w:val="single" w:sz="4" w:space="0" w:color="auto"/>
        <w:left w:val="single" w:sz="4" w:space="0" w:color="auto"/>
        <w:bottom w:val="single" w:sz="4" w:space="0" w:color="auto"/>
        <w:right w:val="single" w:sz="4" w:space="0" w:color="auto"/>
      </w:pBdr>
      <w:shd w:val="clear" w:color="FFFFC0" w:fill="FFFFFF"/>
      <w:spacing w:before="100" w:beforeAutospacing="1" w:after="100" w:afterAutospacing="1"/>
      <w:jc w:val="center"/>
      <w:textAlignment w:val="center"/>
    </w:pPr>
    <w:rPr>
      <w:rFonts w:ascii="Arial" w:eastAsia="Calibri" w:hAnsi="Arial" w:cs="Arial"/>
      <w:b/>
      <w:bCs/>
    </w:rPr>
  </w:style>
  <w:style w:type="paragraph" w:customStyle="1" w:styleId="xl137">
    <w:name w:val="xl137"/>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Calibri" w:hAnsi="Arial" w:cs="Arial"/>
      <w:b/>
      <w:bCs/>
    </w:rPr>
  </w:style>
  <w:style w:type="paragraph" w:customStyle="1" w:styleId="xl138">
    <w:name w:val="xl138"/>
    <w:basedOn w:val="a"/>
    <w:uiPriority w:val="99"/>
    <w:rsid w:val="00DB2B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b/>
      <w:bCs/>
    </w:rPr>
  </w:style>
  <w:style w:type="paragraph" w:customStyle="1" w:styleId="xl139">
    <w:name w:val="xl139"/>
    <w:basedOn w:val="a"/>
    <w:uiPriority w:val="99"/>
    <w:rsid w:val="00DB2B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b/>
      <w:bCs/>
    </w:rPr>
  </w:style>
  <w:style w:type="paragraph" w:customStyle="1" w:styleId="xl140">
    <w:name w:val="xl140"/>
    <w:basedOn w:val="a"/>
    <w:uiPriority w:val="99"/>
    <w:rsid w:val="00DB2B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b/>
      <w:bCs/>
    </w:rPr>
  </w:style>
  <w:style w:type="paragraph" w:customStyle="1" w:styleId="xl141">
    <w:name w:val="xl141"/>
    <w:basedOn w:val="a"/>
    <w:uiPriority w:val="99"/>
    <w:rsid w:val="00DB2B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b/>
      <w:bCs/>
    </w:rPr>
  </w:style>
  <w:style w:type="paragraph" w:customStyle="1" w:styleId="xl142">
    <w:name w:val="xl142"/>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b/>
      <w:bCs/>
    </w:rPr>
  </w:style>
  <w:style w:type="paragraph" w:customStyle="1" w:styleId="xl143">
    <w:name w:val="xl143"/>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rPr>
  </w:style>
  <w:style w:type="paragraph" w:customStyle="1" w:styleId="xl144">
    <w:name w:val="xl144"/>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b/>
      <w:bCs/>
    </w:rPr>
  </w:style>
  <w:style w:type="paragraph" w:customStyle="1" w:styleId="xl145">
    <w:name w:val="xl145"/>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rPr>
  </w:style>
  <w:style w:type="paragraph" w:customStyle="1" w:styleId="xl146">
    <w:name w:val="xl146"/>
    <w:basedOn w:val="a"/>
    <w:uiPriority w:val="99"/>
    <w:rsid w:val="00DB2B25"/>
    <w:pPr>
      <w:spacing w:before="100" w:beforeAutospacing="1" w:after="100" w:afterAutospacing="1"/>
    </w:pPr>
    <w:rPr>
      <w:rFonts w:ascii="Arial" w:eastAsia="Calibri" w:hAnsi="Arial" w:cs="Arial"/>
      <w:b/>
      <w:bCs/>
    </w:rPr>
  </w:style>
  <w:style w:type="paragraph" w:customStyle="1" w:styleId="xl147">
    <w:name w:val="xl147"/>
    <w:basedOn w:val="a"/>
    <w:uiPriority w:val="99"/>
    <w:rsid w:val="00DB2B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b/>
      <w:bCs/>
    </w:rPr>
  </w:style>
  <w:style w:type="paragraph" w:customStyle="1" w:styleId="xl148">
    <w:name w:val="xl148"/>
    <w:basedOn w:val="a"/>
    <w:uiPriority w:val="99"/>
    <w:rsid w:val="00DB2B25"/>
    <w:pPr>
      <w:pBdr>
        <w:top w:val="single" w:sz="4" w:space="0" w:color="auto"/>
        <w:left w:val="single" w:sz="4" w:space="0" w:color="auto"/>
        <w:bottom w:val="single" w:sz="4" w:space="0" w:color="auto"/>
        <w:right w:val="single" w:sz="4" w:space="0" w:color="auto"/>
      </w:pBdr>
      <w:shd w:val="clear" w:color="FFFFC0" w:fill="FFFFFF"/>
      <w:spacing w:before="100" w:beforeAutospacing="1" w:after="100" w:afterAutospacing="1"/>
      <w:jc w:val="center"/>
      <w:textAlignment w:val="center"/>
    </w:pPr>
    <w:rPr>
      <w:rFonts w:ascii="Arial" w:eastAsia="Calibri" w:hAnsi="Arial" w:cs="Arial"/>
    </w:rPr>
  </w:style>
  <w:style w:type="paragraph" w:customStyle="1" w:styleId="xl149">
    <w:name w:val="xl149"/>
    <w:basedOn w:val="a"/>
    <w:uiPriority w:val="99"/>
    <w:rsid w:val="00DB2B25"/>
    <w:pPr>
      <w:pBdr>
        <w:top w:val="single" w:sz="4" w:space="0" w:color="auto"/>
        <w:left w:val="single" w:sz="4" w:space="0" w:color="auto"/>
        <w:bottom w:val="single" w:sz="4" w:space="0" w:color="auto"/>
        <w:right w:val="single" w:sz="4" w:space="0" w:color="auto"/>
      </w:pBdr>
      <w:shd w:val="clear" w:color="FFFFC0" w:fill="FFFFFF"/>
      <w:spacing w:before="100" w:beforeAutospacing="1" w:after="100" w:afterAutospacing="1"/>
      <w:jc w:val="center"/>
      <w:textAlignment w:val="center"/>
    </w:pPr>
    <w:rPr>
      <w:rFonts w:ascii="Arial" w:eastAsia="Calibri" w:hAnsi="Arial" w:cs="Arial"/>
    </w:rPr>
  </w:style>
  <w:style w:type="paragraph" w:customStyle="1" w:styleId="xl150">
    <w:name w:val="xl150"/>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rPr>
  </w:style>
  <w:style w:type="paragraph" w:customStyle="1" w:styleId="xl151">
    <w:name w:val="xl151"/>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rPr>
  </w:style>
  <w:style w:type="paragraph" w:customStyle="1" w:styleId="xl152">
    <w:name w:val="xl152"/>
    <w:basedOn w:val="a"/>
    <w:uiPriority w:val="99"/>
    <w:rsid w:val="00DB2B25"/>
    <w:pPr>
      <w:shd w:val="clear" w:color="auto" w:fill="FFFFFF"/>
      <w:spacing w:before="100" w:beforeAutospacing="1" w:after="100" w:afterAutospacing="1"/>
    </w:pPr>
    <w:rPr>
      <w:rFonts w:ascii="Arial" w:eastAsia="Calibri" w:hAnsi="Arial" w:cs="Arial"/>
    </w:rPr>
  </w:style>
  <w:style w:type="paragraph" w:customStyle="1" w:styleId="xl153">
    <w:name w:val="xl153"/>
    <w:basedOn w:val="a"/>
    <w:uiPriority w:val="99"/>
    <w:rsid w:val="00DB2B25"/>
    <w:pPr>
      <w:pBdr>
        <w:top w:val="single" w:sz="4" w:space="0" w:color="auto"/>
        <w:left w:val="single" w:sz="4" w:space="0" w:color="auto"/>
        <w:bottom w:val="single" w:sz="4" w:space="0" w:color="auto"/>
        <w:right w:val="single" w:sz="4" w:space="0" w:color="auto"/>
      </w:pBdr>
      <w:shd w:val="clear" w:color="FFFFC0" w:fill="FFFFFF"/>
      <w:spacing w:before="100" w:beforeAutospacing="1" w:after="100" w:afterAutospacing="1"/>
      <w:jc w:val="center"/>
      <w:textAlignment w:val="center"/>
    </w:pPr>
    <w:rPr>
      <w:rFonts w:ascii="Arial" w:eastAsia="Calibri" w:hAnsi="Arial" w:cs="Arial"/>
    </w:rPr>
  </w:style>
  <w:style w:type="paragraph" w:customStyle="1" w:styleId="xl154">
    <w:name w:val="xl154"/>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b/>
      <w:bCs/>
    </w:rPr>
  </w:style>
  <w:style w:type="paragraph" w:customStyle="1" w:styleId="xl155">
    <w:name w:val="xl155"/>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rPr>
  </w:style>
  <w:style w:type="paragraph" w:customStyle="1" w:styleId="xl156">
    <w:name w:val="xl156"/>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rPr>
  </w:style>
  <w:style w:type="paragraph" w:customStyle="1" w:styleId="xl157">
    <w:name w:val="xl157"/>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b/>
      <w:bCs/>
    </w:rPr>
  </w:style>
  <w:style w:type="paragraph" w:customStyle="1" w:styleId="xl158">
    <w:name w:val="xl158"/>
    <w:basedOn w:val="a"/>
    <w:uiPriority w:val="99"/>
    <w:rsid w:val="00DB2B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rPr>
  </w:style>
  <w:style w:type="paragraph" w:customStyle="1" w:styleId="xl159">
    <w:name w:val="xl159"/>
    <w:basedOn w:val="a"/>
    <w:uiPriority w:val="99"/>
    <w:rsid w:val="00DB2B25"/>
    <w:pPr>
      <w:spacing w:before="100" w:beforeAutospacing="1" w:after="100" w:afterAutospacing="1"/>
      <w:jc w:val="center"/>
    </w:pPr>
    <w:rPr>
      <w:rFonts w:ascii="Arial" w:eastAsia="Calibri" w:hAnsi="Arial" w:cs="Arial"/>
    </w:rPr>
  </w:style>
  <w:style w:type="paragraph" w:customStyle="1" w:styleId="xl160">
    <w:name w:val="xl160"/>
    <w:basedOn w:val="a"/>
    <w:uiPriority w:val="99"/>
    <w:rsid w:val="00DB2B25"/>
    <w:pPr>
      <w:spacing w:before="100" w:beforeAutospacing="1" w:after="100" w:afterAutospacing="1"/>
      <w:jc w:val="center"/>
    </w:pPr>
    <w:rPr>
      <w:rFonts w:eastAsia="Calibri"/>
    </w:rPr>
  </w:style>
  <w:style w:type="paragraph" w:customStyle="1" w:styleId="xl161">
    <w:name w:val="xl161"/>
    <w:basedOn w:val="a"/>
    <w:uiPriority w:val="99"/>
    <w:rsid w:val="00DB2B25"/>
    <w:pPr>
      <w:pBdr>
        <w:right w:val="single" w:sz="4" w:space="0" w:color="auto"/>
      </w:pBdr>
      <w:spacing w:before="100" w:beforeAutospacing="1" w:after="100" w:afterAutospacing="1"/>
      <w:jc w:val="center"/>
    </w:pPr>
    <w:rPr>
      <w:rFonts w:eastAsia="Calibri"/>
    </w:rPr>
  </w:style>
  <w:style w:type="paragraph" w:customStyle="1" w:styleId="xl162">
    <w:name w:val="xl162"/>
    <w:basedOn w:val="a"/>
    <w:uiPriority w:val="99"/>
    <w:rsid w:val="00DB2B25"/>
    <w:pPr>
      <w:spacing w:before="100" w:beforeAutospacing="1" w:after="100" w:afterAutospacing="1"/>
      <w:jc w:val="right"/>
    </w:pPr>
    <w:rPr>
      <w:rFonts w:ascii="Arial" w:eastAsia="Calibri" w:hAnsi="Arial" w:cs="Arial"/>
    </w:rPr>
  </w:style>
  <w:style w:type="paragraph" w:customStyle="1" w:styleId="xl163">
    <w:name w:val="xl163"/>
    <w:basedOn w:val="a"/>
    <w:uiPriority w:val="99"/>
    <w:rsid w:val="00DB2B25"/>
    <w:pPr>
      <w:pBdr>
        <w:right w:val="single" w:sz="4" w:space="0" w:color="auto"/>
      </w:pBdr>
      <w:spacing w:before="100" w:beforeAutospacing="1" w:after="100" w:afterAutospacing="1"/>
    </w:pPr>
    <w:rPr>
      <w:rFonts w:eastAsia="Calibri"/>
    </w:rPr>
  </w:style>
  <w:style w:type="paragraph" w:customStyle="1" w:styleId="xl164">
    <w:name w:val="xl164"/>
    <w:basedOn w:val="a"/>
    <w:uiPriority w:val="99"/>
    <w:rsid w:val="00DB2B25"/>
    <w:pPr>
      <w:pBdr>
        <w:top w:val="single" w:sz="4" w:space="0" w:color="auto"/>
        <w:left w:val="single" w:sz="4" w:space="0" w:color="auto"/>
        <w:bottom w:val="single" w:sz="4" w:space="0" w:color="auto"/>
      </w:pBdr>
      <w:spacing w:before="100" w:beforeAutospacing="1" w:after="100" w:afterAutospacing="1"/>
      <w:jc w:val="center"/>
    </w:pPr>
    <w:rPr>
      <w:rFonts w:ascii="Arial" w:eastAsia="Calibri" w:hAnsi="Arial" w:cs="Arial"/>
    </w:rPr>
  </w:style>
  <w:style w:type="paragraph" w:customStyle="1" w:styleId="xl165">
    <w:name w:val="xl165"/>
    <w:basedOn w:val="a"/>
    <w:uiPriority w:val="99"/>
    <w:rsid w:val="00DB2B25"/>
    <w:pPr>
      <w:pBdr>
        <w:top w:val="single" w:sz="4" w:space="0" w:color="auto"/>
        <w:bottom w:val="single" w:sz="4" w:space="0" w:color="auto"/>
      </w:pBdr>
      <w:spacing w:before="100" w:beforeAutospacing="1" w:after="100" w:afterAutospacing="1"/>
      <w:jc w:val="center"/>
    </w:pPr>
    <w:rPr>
      <w:rFonts w:ascii="Arial" w:eastAsia="Calibri" w:hAnsi="Arial" w:cs="Arial"/>
    </w:rPr>
  </w:style>
  <w:style w:type="paragraph" w:customStyle="1" w:styleId="xl166">
    <w:name w:val="xl166"/>
    <w:basedOn w:val="a"/>
    <w:uiPriority w:val="99"/>
    <w:rsid w:val="00DB2B25"/>
    <w:pPr>
      <w:pBdr>
        <w:top w:val="single" w:sz="4" w:space="0" w:color="auto"/>
        <w:bottom w:val="single" w:sz="4" w:space="0" w:color="auto"/>
      </w:pBdr>
      <w:spacing w:before="100" w:beforeAutospacing="1" w:after="100" w:afterAutospacing="1"/>
    </w:pPr>
    <w:rPr>
      <w:rFonts w:ascii="Arial" w:eastAsia="Calibri" w:hAnsi="Arial" w:cs="Arial"/>
    </w:rPr>
  </w:style>
  <w:style w:type="paragraph" w:customStyle="1" w:styleId="xl167">
    <w:name w:val="xl167"/>
    <w:basedOn w:val="a"/>
    <w:uiPriority w:val="99"/>
    <w:rsid w:val="00DB2B25"/>
    <w:pPr>
      <w:pBdr>
        <w:left w:val="single" w:sz="4" w:space="0" w:color="auto"/>
      </w:pBdr>
      <w:spacing w:before="100" w:beforeAutospacing="1" w:after="100" w:afterAutospacing="1"/>
    </w:pPr>
    <w:rPr>
      <w:rFonts w:ascii="Arial" w:eastAsia="Calibri" w:hAnsi="Arial" w:cs="Arial"/>
    </w:rPr>
  </w:style>
  <w:style w:type="paragraph" w:customStyle="1" w:styleId="xl168">
    <w:name w:val="xl168"/>
    <w:basedOn w:val="a"/>
    <w:uiPriority w:val="99"/>
    <w:rsid w:val="00DB2B25"/>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Calibri" w:hAnsi="Arial" w:cs="Arial"/>
    </w:rPr>
  </w:style>
  <w:style w:type="paragraph" w:customStyle="1" w:styleId="xl169">
    <w:name w:val="xl169"/>
    <w:basedOn w:val="a"/>
    <w:uiPriority w:val="99"/>
    <w:rsid w:val="00DB2B25"/>
    <w:pPr>
      <w:pBdr>
        <w:top w:val="single" w:sz="4" w:space="0" w:color="000000"/>
        <w:left w:val="single" w:sz="4" w:space="0" w:color="auto"/>
        <w:right w:val="single" w:sz="4" w:space="0" w:color="000000"/>
      </w:pBdr>
      <w:spacing w:before="100" w:beforeAutospacing="1" w:after="100" w:afterAutospacing="1"/>
      <w:jc w:val="center"/>
      <w:textAlignment w:val="center"/>
    </w:pPr>
    <w:rPr>
      <w:rFonts w:ascii="Arial" w:eastAsia="Calibri" w:hAnsi="Arial" w:cs="Arial"/>
    </w:rPr>
  </w:style>
  <w:style w:type="paragraph" w:customStyle="1" w:styleId="xl170">
    <w:name w:val="xl170"/>
    <w:basedOn w:val="a"/>
    <w:uiPriority w:val="99"/>
    <w:rsid w:val="00DB2B25"/>
    <w:pPr>
      <w:pBdr>
        <w:left w:val="single" w:sz="4" w:space="0" w:color="auto"/>
      </w:pBdr>
      <w:spacing w:before="100" w:beforeAutospacing="1" w:after="100" w:afterAutospacing="1"/>
    </w:pPr>
    <w:rPr>
      <w:rFonts w:ascii="Arial" w:eastAsia="Calibri" w:hAnsi="Arial" w:cs="Arial"/>
    </w:rPr>
  </w:style>
  <w:style w:type="paragraph" w:customStyle="1" w:styleId="xl171">
    <w:name w:val="xl171"/>
    <w:basedOn w:val="a"/>
    <w:uiPriority w:val="99"/>
    <w:rsid w:val="00DB2B25"/>
    <w:pPr>
      <w:pBdr>
        <w:left w:val="single" w:sz="4" w:space="0" w:color="auto"/>
      </w:pBdr>
      <w:spacing w:before="100" w:beforeAutospacing="1" w:after="100" w:afterAutospacing="1"/>
    </w:pPr>
    <w:rPr>
      <w:rFonts w:ascii="Arial" w:eastAsia="Calibri" w:hAnsi="Arial" w:cs="Arial"/>
    </w:rPr>
  </w:style>
  <w:style w:type="paragraph" w:customStyle="1" w:styleId="xl172">
    <w:name w:val="xl172"/>
    <w:basedOn w:val="a"/>
    <w:uiPriority w:val="99"/>
    <w:rsid w:val="00DB2B25"/>
    <w:pPr>
      <w:pBdr>
        <w:top w:val="single" w:sz="4" w:space="0" w:color="000000"/>
        <w:left w:val="single" w:sz="4" w:space="0" w:color="000000"/>
        <w:bottom w:val="single" w:sz="4" w:space="0" w:color="000000"/>
        <w:right w:val="single" w:sz="4" w:space="0" w:color="auto"/>
      </w:pBdr>
      <w:spacing w:before="100" w:beforeAutospacing="1" w:after="100" w:afterAutospacing="1"/>
      <w:jc w:val="center"/>
      <w:textAlignment w:val="center"/>
    </w:pPr>
    <w:rPr>
      <w:rFonts w:ascii="Arial" w:eastAsia="Calibri" w:hAnsi="Arial" w:cs="Arial"/>
    </w:rPr>
  </w:style>
  <w:style w:type="paragraph" w:customStyle="1" w:styleId="xl173">
    <w:name w:val="xl173"/>
    <w:basedOn w:val="a"/>
    <w:uiPriority w:val="99"/>
    <w:rsid w:val="00DB2B25"/>
    <w:pPr>
      <w:pBdr>
        <w:top w:val="single" w:sz="4" w:space="0" w:color="000000"/>
        <w:left w:val="single" w:sz="4" w:space="0" w:color="000000"/>
        <w:right w:val="single" w:sz="4" w:space="0" w:color="auto"/>
      </w:pBdr>
      <w:spacing w:before="100" w:beforeAutospacing="1" w:after="100" w:afterAutospacing="1"/>
      <w:jc w:val="center"/>
      <w:textAlignment w:val="center"/>
    </w:pPr>
    <w:rPr>
      <w:rFonts w:ascii="Arial" w:eastAsia="Calibri" w:hAnsi="Arial" w:cs="Arial"/>
    </w:rPr>
  </w:style>
  <w:style w:type="paragraph" w:customStyle="1" w:styleId="xl174">
    <w:name w:val="xl174"/>
    <w:basedOn w:val="a"/>
    <w:uiPriority w:val="99"/>
    <w:rsid w:val="00DB2B25"/>
    <w:pPr>
      <w:pBdr>
        <w:right w:val="single" w:sz="4" w:space="0" w:color="auto"/>
      </w:pBdr>
      <w:spacing w:before="100" w:beforeAutospacing="1" w:after="100" w:afterAutospacing="1"/>
    </w:pPr>
    <w:rPr>
      <w:rFonts w:ascii="Arial" w:eastAsia="Calibri" w:hAnsi="Arial" w:cs="Arial"/>
    </w:rPr>
  </w:style>
  <w:style w:type="paragraph" w:customStyle="1" w:styleId="xl175">
    <w:name w:val="xl175"/>
    <w:basedOn w:val="a"/>
    <w:uiPriority w:val="99"/>
    <w:rsid w:val="00DB2B25"/>
    <w:pPr>
      <w:pBdr>
        <w:right w:val="single" w:sz="4" w:space="0" w:color="auto"/>
      </w:pBdr>
      <w:spacing w:before="100" w:beforeAutospacing="1" w:after="100" w:afterAutospacing="1"/>
    </w:pPr>
    <w:rPr>
      <w:rFonts w:ascii="Arial" w:eastAsia="Calibri" w:hAnsi="Arial" w:cs="Arial"/>
    </w:rPr>
  </w:style>
  <w:style w:type="paragraph" w:customStyle="1" w:styleId="xl176">
    <w:name w:val="xl176"/>
    <w:basedOn w:val="a"/>
    <w:uiPriority w:val="99"/>
    <w:rsid w:val="00DB2B25"/>
    <w:pPr>
      <w:spacing w:before="100" w:beforeAutospacing="1" w:after="100" w:afterAutospacing="1"/>
    </w:pPr>
    <w:rPr>
      <w:rFonts w:ascii="Arial" w:eastAsia="Calibri" w:hAnsi="Arial" w:cs="Arial"/>
    </w:rPr>
  </w:style>
  <w:style w:type="paragraph" w:customStyle="1" w:styleId="xl177">
    <w:name w:val="xl177"/>
    <w:basedOn w:val="a"/>
    <w:uiPriority w:val="99"/>
    <w:rsid w:val="00DB2B25"/>
    <w:pPr>
      <w:spacing w:before="100" w:beforeAutospacing="1" w:after="100" w:afterAutospacing="1"/>
      <w:jc w:val="center"/>
    </w:pPr>
    <w:rPr>
      <w:rFonts w:ascii="Arial" w:eastAsia="Calibri" w:hAnsi="Arial" w:cs="Arial"/>
    </w:rPr>
  </w:style>
  <w:style w:type="paragraph" w:customStyle="1" w:styleId="xl178">
    <w:name w:val="xl178"/>
    <w:basedOn w:val="a"/>
    <w:uiPriority w:val="99"/>
    <w:rsid w:val="00DB2B25"/>
    <w:pPr>
      <w:spacing w:before="100" w:beforeAutospacing="1" w:after="100" w:afterAutospacing="1"/>
      <w:jc w:val="right"/>
    </w:pPr>
    <w:rPr>
      <w:rFonts w:ascii="Arial" w:eastAsia="Calibri" w:hAnsi="Arial" w:cs="Arial"/>
    </w:rPr>
  </w:style>
  <w:style w:type="paragraph" w:customStyle="1" w:styleId="xl179">
    <w:name w:val="xl179"/>
    <w:basedOn w:val="a"/>
    <w:uiPriority w:val="99"/>
    <w:rsid w:val="00DB2B25"/>
    <w:pPr>
      <w:spacing w:before="100" w:beforeAutospacing="1" w:after="100" w:afterAutospacing="1"/>
      <w:jc w:val="right"/>
    </w:pPr>
    <w:rPr>
      <w:rFonts w:eastAsia="Calibri"/>
    </w:rPr>
  </w:style>
  <w:style w:type="paragraph" w:customStyle="1" w:styleId="xl180">
    <w:name w:val="xl180"/>
    <w:basedOn w:val="a"/>
    <w:uiPriority w:val="99"/>
    <w:rsid w:val="00DB2B25"/>
    <w:pPr>
      <w:spacing w:before="100" w:beforeAutospacing="1" w:after="100" w:afterAutospacing="1"/>
    </w:pPr>
    <w:rPr>
      <w:rFonts w:eastAsia="Calibri"/>
    </w:rPr>
  </w:style>
  <w:style w:type="paragraph" w:customStyle="1" w:styleId="xl181">
    <w:name w:val="xl181"/>
    <w:basedOn w:val="a"/>
    <w:uiPriority w:val="99"/>
    <w:rsid w:val="00DB2B25"/>
    <w:pPr>
      <w:pBdr>
        <w:right w:val="single" w:sz="4" w:space="0" w:color="auto"/>
      </w:pBdr>
      <w:spacing w:before="100" w:beforeAutospacing="1" w:after="100" w:afterAutospacing="1"/>
    </w:pPr>
    <w:rPr>
      <w:rFonts w:eastAsia="Calibri"/>
    </w:rPr>
  </w:style>
  <w:style w:type="paragraph" w:customStyle="1" w:styleId="xl182">
    <w:name w:val="xl182"/>
    <w:basedOn w:val="a"/>
    <w:uiPriority w:val="99"/>
    <w:rsid w:val="00DB2B25"/>
    <w:pPr>
      <w:spacing w:before="100" w:beforeAutospacing="1" w:after="100" w:afterAutospacing="1"/>
      <w:jc w:val="center"/>
      <w:textAlignment w:val="top"/>
    </w:pPr>
    <w:rPr>
      <w:rFonts w:ascii="Arial" w:eastAsia="Calibri" w:hAnsi="Arial" w:cs="Arial"/>
    </w:rPr>
  </w:style>
  <w:style w:type="character" w:styleId="a9">
    <w:name w:val="FollowedHyperlink"/>
    <w:uiPriority w:val="99"/>
    <w:rsid w:val="00DB2B25"/>
    <w:rPr>
      <w:rFonts w:cs="Times New Roman"/>
      <w:color w:val="800080"/>
      <w:u w:val="single"/>
    </w:rPr>
  </w:style>
  <w:style w:type="paragraph" w:customStyle="1" w:styleId="ConsNormal">
    <w:name w:val="ConsNormal"/>
    <w:uiPriority w:val="99"/>
    <w:rsid w:val="00912336"/>
    <w:pPr>
      <w:widowControl w:val="0"/>
      <w:autoSpaceDE w:val="0"/>
      <w:autoSpaceDN w:val="0"/>
      <w:ind w:right="19772" w:firstLine="720"/>
    </w:pPr>
    <w:rPr>
      <w:rFonts w:ascii="Arial" w:hAnsi="Arial" w:cs="Arial"/>
    </w:rPr>
  </w:style>
  <w:style w:type="paragraph" w:customStyle="1" w:styleId="ConsTitle">
    <w:name w:val="ConsTitle"/>
    <w:uiPriority w:val="99"/>
    <w:rsid w:val="00912336"/>
    <w:pPr>
      <w:widowControl w:val="0"/>
      <w:autoSpaceDE w:val="0"/>
      <w:autoSpaceDN w:val="0"/>
      <w:ind w:right="19772"/>
    </w:pPr>
    <w:rPr>
      <w:rFonts w:ascii="Arial" w:hAnsi="Arial" w:cs="Arial"/>
      <w:b/>
      <w:bCs/>
      <w:sz w:val="16"/>
      <w:szCs w:val="16"/>
    </w:rPr>
  </w:style>
  <w:style w:type="character" w:styleId="aa">
    <w:name w:val="page number"/>
    <w:uiPriority w:val="99"/>
    <w:rsid w:val="00912336"/>
    <w:rPr>
      <w:rFonts w:cs="Times New Roman"/>
    </w:rPr>
  </w:style>
  <w:style w:type="paragraph" w:customStyle="1" w:styleId="ConsPlusTitle">
    <w:name w:val="ConsPlusTitle"/>
    <w:uiPriority w:val="99"/>
    <w:rsid w:val="00912336"/>
    <w:pPr>
      <w:widowControl w:val="0"/>
      <w:autoSpaceDE w:val="0"/>
      <w:autoSpaceDN w:val="0"/>
      <w:adjustRightInd w:val="0"/>
    </w:pPr>
    <w:rPr>
      <w:rFonts w:ascii="Times New Roman" w:hAnsi="Times New Roman"/>
      <w:b/>
      <w:bCs/>
      <w:sz w:val="24"/>
      <w:szCs w:val="24"/>
    </w:rPr>
  </w:style>
  <w:style w:type="paragraph" w:customStyle="1" w:styleId="ConsPlusNormal">
    <w:name w:val="ConsPlusNormal"/>
    <w:uiPriority w:val="99"/>
    <w:rsid w:val="00912336"/>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12336"/>
    <w:pPr>
      <w:widowControl w:val="0"/>
      <w:autoSpaceDE w:val="0"/>
      <w:autoSpaceDN w:val="0"/>
      <w:adjustRightInd w:val="0"/>
    </w:pPr>
    <w:rPr>
      <w:rFonts w:ascii="Courier New" w:hAnsi="Courier New" w:cs="Courier New"/>
    </w:rPr>
  </w:style>
  <w:style w:type="character" w:customStyle="1" w:styleId="ab">
    <w:name w:val="Знак Знак"/>
    <w:uiPriority w:val="99"/>
    <w:rsid w:val="00912336"/>
  </w:style>
  <w:style w:type="character" w:customStyle="1" w:styleId="14">
    <w:name w:val="Знак Знак1"/>
    <w:uiPriority w:val="99"/>
    <w:rsid w:val="00912336"/>
  </w:style>
  <w:style w:type="paragraph" w:customStyle="1" w:styleId="15">
    <w:name w:val="Стиль1"/>
    <w:basedOn w:val="a"/>
    <w:uiPriority w:val="99"/>
    <w:rsid w:val="00912336"/>
    <w:pPr>
      <w:suppressAutoHyphens/>
      <w:jc w:val="center"/>
    </w:pPr>
    <w:rPr>
      <w:rFonts w:eastAsia="Calibri"/>
      <w:b/>
      <w:caps/>
      <w:sz w:val="28"/>
      <w:szCs w:val="20"/>
      <w:lang w:eastAsia="ar-SA"/>
    </w:rPr>
  </w:style>
  <w:style w:type="table" w:styleId="ac">
    <w:name w:val="Table Grid"/>
    <w:basedOn w:val="a1"/>
    <w:uiPriority w:val="99"/>
    <w:locked/>
    <w:rsid w:val="0091233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1D5008"/>
    <w:pPr>
      <w:ind w:left="720"/>
      <w:contextualSpacing/>
    </w:pPr>
    <w:rPr>
      <w:rFonts w:eastAsia="Calibri"/>
    </w:rPr>
  </w:style>
  <w:style w:type="character" w:customStyle="1" w:styleId="Absatz-Standardschriftart">
    <w:name w:val="Absatz-Standardschriftart"/>
    <w:uiPriority w:val="99"/>
    <w:rsid w:val="00C81366"/>
  </w:style>
  <w:style w:type="character" w:customStyle="1" w:styleId="WW8Num10z0">
    <w:name w:val="WW8Num10z0"/>
    <w:uiPriority w:val="99"/>
    <w:rsid w:val="00C81366"/>
  </w:style>
  <w:style w:type="character" w:customStyle="1" w:styleId="17">
    <w:name w:val="Основной шрифт абзаца1"/>
    <w:uiPriority w:val="99"/>
    <w:rsid w:val="00C81366"/>
  </w:style>
  <w:style w:type="character" w:customStyle="1" w:styleId="ad">
    <w:name w:val="Текст выноски Знак"/>
    <w:uiPriority w:val="99"/>
    <w:rsid w:val="00C81366"/>
    <w:rPr>
      <w:rFonts w:ascii="Tahoma" w:hAnsi="Tahoma" w:cs="Tahoma"/>
      <w:sz w:val="16"/>
      <w:szCs w:val="16"/>
    </w:rPr>
  </w:style>
  <w:style w:type="character" w:customStyle="1" w:styleId="ae">
    <w:name w:val="Верхний колонтитул Знак"/>
    <w:uiPriority w:val="99"/>
    <w:rsid w:val="00C81366"/>
    <w:rPr>
      <w:rFonts w:cs="Times New Roman"/>
      <w:sz w:val="24"/>
      <w:szCs w:val="24"/>
    </w:rPr>
  </w:style>
  <w:style w:type="character" w:customStyle="1" w:styleId="af">
    <w:name w:val="Нижний колонтитул Знак"/>
    <w:uiPriority w:val="99"/>
    <w:rsid w:val="00C81366"/>
    <w:rPr>
      <w:rFonts w:cs="Times New Roman"/>
      <w:sz w:val="24"/>
      <w:szCs w:val="24"/>
    </w:rPr>
  </w:style>
  <w:style w:type="paragraph" w:customStyle="1" w:styleId="18">
    <w:name w:val="Заголовок1"/>
    <w:basedOn w:val="a"/>
    <w:next w:val="af0"/>
    <w:uiPriority w:val="99"/>
    <w:rsid w:val="00C81366"/>
    <w:pPr>
      <w:keepNext/>
      <w:suppressAutoHyphens/>
      <w:spacing w:before="240" w:after="120"/>
    </w:pPr>
    <w:rPr>
      <w:rFonts w:ascii="Liberation Sans" w:eastAsia="DejaVu Sans" w:hAnsi="Liberation Sans" w:cs="DejaVu Sans"/>
      <w:sz w:val="28"/>
      <w:szCs w:val="28"/>
      <w:lang w:eastAsia="ar-SA"/>
    </w:rPr>
  </w:style>
  <w:style w:type="paragraph" w:styleId="af0">
    <w:name w:val="Body Text"/>
    <w:basedOn w:val="a"/>
    <w:link w:val="af1"/>
    <w:uiPriority w:val="99"/>
    <w:rsid w:val="00C81366"/>
    <w:pPr>
      <w:suppressAutoHyphens/>
      <w:jc w:val="both"/>
    </w:pPr>
    <w:rPr>
      <w:rFonts w:eastAsia="Calibri"/>
      <w:sz w:val="28"/>
      <w:szCs w:val="20"/>
      <w:lang w:eastAsia="ar-SA"/>
    </w:rPr>
  </w:style>
  <w:style w:type="character" w:customStyle="1" w:styleId="af1">
    <w:name w:val="Основной текст Знак"/>
    <w:link w:val="af0"/>
    <w:uiPriority w:val="99"/>
    <w:locked/>
    <w:rsid w:val="00C81366"/>
    <w:rPr>
      <w:rFonts w:cs="Times New Roman"/>
      <w:sz w:val="28"/>
      <w:lang w:val="ru-RU" w:eastAsia="ar-SA" w:bidi="ar-SA"/>
    </w:rPr>
  </w:style>
  <w:style w:type="paragraph" w:styleId="af2">
    <w:name w:val="List"/>
    <w:basedOn w:val="af0"/>
    <w:uiPriority w:val="99"/>
    <w:rsid w:val="00C81366"/>
  </w:style>
  <w:style w:type="paragraph" w:customStyle="1" w:styleId="19">
    <w:name w:val="Название1"/>
    <w:basedOn w:val="a"/>
    <w:uiPriority w:val="99"/>
    <w:rsid w:val="00C81366"/>
    <w:pPr>
      <w:suppressLineNumbers/>
      <w:suppressAutoHyphens/>
      <w:spacing w:before="120" w:after="120"/>
    </w:pPr>
    <w:rPr>
      <w:rFonts w:eastAsia="Calibri"/>
      <w:i/>
      <w:iCs/>
      <w:lang w:eastAsia="ar-SA"/>
    </w:rPr>
  </w:style>
  <w:style w:type="paragraph" w:customStyle="1" w:styleId="1a">
    <w:name w:val="Указатель1"/>
    <w:basedOn w:val="a"/>
    <w:uiPriority w:val="99"/>
    <w:rsid w:val="00C81366"/>
    <w:pPr>
      <w:suppressLineNumbers/>
      <w:suppressAutoHyphens/>
    </w:pPr>
    <w:rPr>
      <w:rFonts w:eastAsia="Calibri"/>
      <w:lang w:eastAsia="ar-SA"/>
    </w:rPr>
  </w:style>
  <w:style w:type="paragraph" w:customStyle="1" w:styleId="ConsPlusNormal0">
    <w:name w:val="ConsPlusNormal Знак"/>
    <w:uiPriority w:val="99"/>
    <w:rsid w:val="00C81366"/>
    <w:pPr>
      <w:widowControl w:val="0"/>
      <w:suppressAutoHyphens/>
      <w:autoSpaceDE w:val="0"/>
      <w:ind w:firstLine="720"/>
    </w:pPr>
    <w:rPr>
      <w:rFonts w:ascii="Arial" w:hAnsi="Arial" w:cs="Arial"/>
      <w:lang w:eastAsia="ar-SA"/>
    </w:rPr>
  </w:style>
  <w:style w:type="paragraph" w:customStyle="1" w:styleId="af3">
    <w:name w:val="Содержимое таблицы"/>
    <w:basedOn w:val="a"/>
    <w:uiPriority w:val="99"/>
    <w:rsid w:val="00C81366"/>
    <w:pPr>
      <w:suppressLineNumbers/>
      <w:suppressAutoHyphens/>
    </w:pPr>
    <w:rPr>
      <w:rFonts w:eastAsia="Calibri"/>
      <w:lang w:eastAsia="ar-SA"/>
    </w:rPr>
  </w:style>
  <w:style w:type="paragraph" w:customStyle="1" w:styleId="af4">
    <w:name w:val="Заголовок таблицы"/>
    <w:basedOn w:val="af3"/>
    <w:uiPriority w:val="99"/>
    <w:rsid w:val="00C81366"/>
    <w:pPr>
      <w:jc w:val="center"/>
    </w:pPr>
    <w:rPr>
      <w:b/>
      <w:bCs/>
    </w:rPr>
  </w:style>
  <w:style w:type="paragraph" w:customStyle="1" w:styleId="font5">
    <w:name w:val="font5"/>
    <w:basedOn w:val="a"/>
    <w:uiPriority w:val="99"/>
    <w:rsid w:val="00C81366"/>
    <w:pPr>
      <w:spacing w:before="100" w:beforeAutospacing="1" w:after="100" w:afterAutospacing="1"/>
    </w:pPr>
    <w:rPr>
      <w:rFonts w:eastAsia="Calibri"/>
      <w:i/>
      <w:iCs/>
      <w:sz w:val="20"/>
      <w:szCs w:val="20"/>
    </w:rPr>
  </w:style>
  <w:style w:type="paragraph" w:customStyle="1" w:styleId="xl67">
    <w:name w:val="xl67"/>
    <w:basedOn w:val="a"/>
    <w:uiPriority w:val="99"/>
    <w:rsid w:val="00C81366"/>
    <w:pPr>
      <w:spacing w:before="100" w:beforeAutospacing="1" w:after="100" w:afterAutospacing="1"/>
    </w:pPr>
    <w:rPr>
      <w:rFonts w:eastAsia="Calibri"/>
    </w:rPr>
  </w:style>
  <w:style w:type="paragraph" w:customStyle="1" w:styleId="xl68">
    <w:name w:val="xl68"/>
    <w:basedOn w:val="a"/>
    <w:uiPriority w:val="99"/>
    <w:rsid w:val="00C81366"/>
    <w:pPr>
      <w:spacing w:before="100" w:beforeAutospacing="1" w:after="100" w:afterAutospacing="1"/>
    </w:pPr>
    <w:rPr>
      <w:rFonts w:eastAsia="Calibri"/>
    </w:rPr>
  </w:style>
  <w:style w:type="paragraph" w:customStyle="1" w:styleId="xl69">
    <w:name w:val="xl69"/>
    <w:basedOn w:val="a"/>
    <w:uiPriority w:val="99"/>
    <w:rsid w:val="00C81366"/>
    <w:pPr>
      <w:spacing w:before="100" w:beforeAutospacing="1" w:after="100" w:afterAutospacing="1"/>
      <w:jc w:val="right"/>
    </w:pPr>
    <w:rPr>
      <w:rFonts w:eastAsia="Calibri"/>
      <w:i/>
      <w:iCs/>
    </w:rPr>
  </w:style>
  <w:style w:type="paragraph" w:customStyle="1" w:styleId="xl70">
    <w:name w:val="xl70"/>
    <w:basedOn w:val="a"/>
    <w:uiPriority w:val="99"/>
    <w:rsid w:val="00C81366"/>
    <w:pPr>
      <w:spacing w:before="100" w:beforeAutospacing="1" w:after="100" w:afterAutospacing="1"/>
      <w:jc w:val="both"/>
    </w:pPr>
    <w:rPr>
      <w:rFonts w:eastAsia="Calibri"/>
    </w:rPr>
  </w:style>
  <w:style w:type="paragraph" w:customStyle="1" w:styleId="xl71">
    <w:name w:val="xl71"/>
    <w:basedOn w:val="a"/>
    <w:uiPriority w:val="99"/>
    <w:rsid w:val="00C81366"/>
    <w:pPr>
      <w:spacing w:before="100" w:beforeAutospacing="1" w:after="100" w:afterAutospacing="1"/>
      <w:jc w:val="center"/>
    </w:pPr>
    <w:rPr>
      <w:rFonts w:eastAsia="Calibri"/>
    </w:rPr>
  </w:style>
  <w:style w:type="paragraph" w:customStyle="1" w:styleId="xl72">
    <w:name w:val="xl72"/>
    <w:basedOn w:val="a"/>
    <w:uiPriority w:val="99"/>
    <w:rsid w:val="00C81366"/>
    <w:pPr>
      <w:spacing w:before="100" w:beforeAutospacing="1" w:after="100" w:afterAutospacing="1"/>
      <w:jc w:val="center"/>
    </w:pPr>
    <w:rPr>
      <w:rFonts w:eastAsia="Calibri"/>
    </w:rPr>
  </w:style>
  <w:style w:type="paragraph" w:customStyle="1" w:styleId="xl73">
    <w:name w:val="xl73"/>
    <w:basedOn w:val="a"/>
    <w:uiPriority w:val="99"/>
    <w:rsid w:val="00C81366"/>
    <w:pPr>
      <w:spacing w:before="100" w:beforeAutospacing="1" w:after="100" w:afterAutospacing="1"/>
    </w:pPr>
    <w:rPr>
      <w:rFonts w:eastAsia="Calibri"/>
    </w:rPr>
  </w:style>
  <w:style w:type="paragraph" w:styleId="af5">
    <w:name w:val="No Spacing"/>
    <w:uiPriority w:val="99"/>
    <w:qFormat/>
    <w:rsid w:val="00C81366"/>
    <w:pPr>
      <w:suppressAutoHyphens/>
    </w:pPr>
    <w:rPr>
      <w:rFonts w:ascii="Times New Roman" w:hAnsi="Times New Roman"/>
      <w:sz w:val="24"/>
      <w:szCs w:val="24"/>
      <w:lang w:eastAsia="ar-SA"/>
    </w:rPr>
  </w:style>
  <w:style w:type="paragraph" w:customStyle="1" w:styleId="1b">
    <w:name w:val="Знак1"/>
    <w:basedOn w:val="a"/>
    <w:uiPriority w:val="99"/>
    <w:rsid w:val="00C81366"/>
    <w:rPr>
      <w:rFonts w:ascii="Verdana" w:eastAsia="Calibri" w:hAnsi="Verdana" w:cs="Verdana"/>
      <w:sz w:val="20"/>
      <w:szCs w:val="20"/>
      <w:lang w:val="en-US" w:eastAsia="en-US"/>
    </w:rPr>
  </w:style>
  <w:style w:type="character" w:customStyle="1" w:styleId="w">
    <w:name w:val="w"/>
    <w:uiPriority w:val="99"/>
    <w:rsid w:val="00C81366"/>
    <w:rPr>
      <w:rFonts w:cs="Times New Roman"/>
    </w:rPr>
  </w:style>
  <w:style w:type="character" w:styleId="af6">
    <w:name w:val="Emphasis"/>
    <w:uiPriority w:val="99"/>
    <w:qFormat/>
    <w:locked/>
    <w:rsid w:val="00C81366"/>
    <w:rPr>
      <w:rFonts w:cs="Times New Roman"/>
      <w:i/>
      <w:iCs/>
    </w:rPr>
  </w:style>
  <w:style w:type="paragraph" w:customStyle="1" w:styleId="1c">
    <w:name w:val="Без интервала1"/>
    <w:uiPriority w:val="99"/>
    <w:rsid w:val="008C316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801527">
      <w:marLeft w:val="0"/>
      <w:marRight w:val="0"/>
      <w:marTop w:val="0"/>
      <w:marBottom w:val="0"/>
      <w:divBdr>
        <w:top w:val="none" w:sz="0" w:space="0" w:color="auto"/>
        <w:left w:val="none" w:sz="0" w:space="0" w:color="auto"/>
        <w:bottom w:val="none" w:sz="0" w:space="0" w:color="auto"/>
        <w:right w:val="none" w:sz="0" w:space="0" w:color="auto"/>
      </w:divBdr>
    </w:div>
    <w:div w:id="1481801528">
      <w:marLeft w:val="0"/>
      <w:marRight w:val="0"/>
      <w:marTop w:val="0"/>
      <w:marBottom w:val="0"/>
      <w:divBdr>
        <w:top w:val="none" w:sz="0" w:space="0" w:color="auto"/>
        <w:left w:val="none" w:sz="0" w:space="0" w:color="auto"/>
        <w:bottom w:val="none" w:sz="0" w:space="0" w:color="auto"/>
        <w:right w:val="none" w:sz="0" w:space="0" w:color="auto"/>
      </w:divBdr>
    </w:div>
    <w:div w:id="1481801529">
      <w:marLeft w:val="0"/>
      <w:marRight w:val="0"/>
      <w:marTop w:val="0"/>
      <w:marBottom w:val="0"/>
      <w:divBdr>
        <w:top w:val="none" w:sz="0" w:space="0" w:color="auto"/>
        <w:left w:val="none" w:sz="0" w:space="0" w:color="auto"/>
        <w:bottom w:val="none" w:sz="0" w:space="0" w:color="auto"/>
        <w:right w:val="none" w:sz="0" w:space="0" w:color="auto"/>
      </w:divBdr>
    </w:div>
    <w:div w:id="1481801530">
      <w:marLeft w:val="0"/>
      <w:marRight w:val="0"/>
      <w:marTop w:val="0"/>
      <w:marBottom w:val="0"/>
      <w:divBdr>
        <w:top w:val="none" w:sz="0" w:space="0" w:color="auto"/>
        <w:left w:val="none" w:sz="0" w:space="0" w:color="auto"/>
        <w:bottom w:val="none" w:sz="0" w:space="0" w:color="auto"/>
        <w:right w:val="none" w:sz="0" w:space="0" w:color="auto"/>
      </w:divBdr>
    </w:div>
    <w:div w:id="1481801531">
      <w:marLeft w:val="0"/>
      <w:marRight w:val="0"/>
      <w:marTop w:val="0"/>
      <w:marBottom w:val="0"/>
      <w:divBdr>
        <w:top w:val="none" w:sz="0" w:space="0" w:color="auto"/>
        <w:left w:val="none" w:sz="0" w:space="0" w:color="auto"/>
        <w:bottom w:val="none" w:sz="0" w:space="0" w:color="auto"/>
        <w:right w:val="none" w:sz="0" w:space="0" w:color="auto"/>
      </w:divBdr>
    </w:div>
    <w:div w:id="14818015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2</Pages>
  <Words>858</Words>
  <Characters>4895</Characters>
  <Application>Microsoft Office Word</Application>
  <DocSecurity>0</DocSecurity>
  <Lines>40</Lines>
  <Paragraphs>11</Paragraphs>
  <ScaleCrop>false</ScaleCrop>
  <Company/>
  <LinksUpToDate>false</LinksUpToDate>
  <CharactersWithSpaces>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Пользователь</cp:lastModifiedBy>
  <cp:revision>44</cp:revision>
  <cp:lastPrinted>2022-05-20T03:39:00Z</cp:lastPrinted>
  <dcterms:created xsi:type="dcterms:W3CDTF">2022-05-18T09:59:00Z</dcterms:created>
  <dcterms:modified xsi:type="dcterms:W3CDTF">2023-10-23T02:43:00Z</dcterms:modified>
</cp:coreProperties>
</file>